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6" w:rsidRPr="00B6514D" w:rsidRDefault="005356E6" w:rsidP="005356E6">
      <w:pPr>
        <w:pStyle w:val="a5"/>
        <w:rPr>
          <w:rFonts w:ascii="Times New Roman" w:hAnsi="Times New Roman" w:cs="Times New Roman"/>
          <w:sz w:val="23"/>
          <w:szCs w:val="23"/>
        </w:rPr>
      </w:pPr>
      <w:r w:rsidRPr="00B6514D">
        <w:rPr>
          <w:rFonts w:ascii="Times New Roman" w:hAnsi="Times New Roman" w:cs="Times New Roman"/>
          <w:sz w:val="23"/>
          <w:szCs w:val="23"/>
        </w:rPr>
        <w:t>Договор №____</w:t>
      </w:r>
    </w:p>
    <w:p w:rsidR="005356E6" w:rsidRPr="00B6514D" w:rsidRDefault="005356E6" w:rsidP="005356E6">
      <w:pPr>
        <w:ind w:firstLine="0"/>
        <w:jc w:val="center"/>
        <w:rPr>
          <w:rFonts w:cs="Times New Roman"/>
          <w:bCs/>
          <w:sz w:val="23"/>
          <w:szCs w:val="23"/>
        </w:rPr>
      </w:pPr>
      <w:r w:rsidRPr="00B6514D">
        <w:rPr>
          <w:rFonts w:cs="Times New Roman"/>
          <w:sz w:val="23"/>
          <w:szCs w:val="23"/>
        </w:rPr>
        <w:t xml:space="preserve">на оказание услуг по </w:t>
      </w:r>
      <w:r w:rsidRPr="00B6514D">
        <w:rPr>
          <w:rFonts w:cs="Times New Roman"/>
          <w:bCs/>
          <w:sz w:val="23"/>
          <w:szCs w:val="23"/>
        </w:rPr>
        <w:t>аренде  объекта недвижимого имущества для организации деятельности ФКП «Аэропорты Красноярья»</w:t>
      </w:r>
    </w:p>
    <w:p w:rsidR="005356E6" w:rsidRPr="00B6514D" w:rsidRDefault="005356E6" w:rsidP="005356E6">
      <w:pPr>
        <w:jc w:val="center"/>
        <w:rPr>
          <w:rFonts w:cs="Times New Roman"/>
          <w:sz w:val="23"/>
          <w:szCs w:val="23"/>
        </w:rPr>
      </w:pPr>
    </w:p>
    <w:p w:rsidR="005356E6" w:rsidRPr="00B6514D" w:rsidRDefault="005356E6" w:rsidP="005356E6">
      <w:pPr>
        <w:tabs>
          <w:tab w:val="left" w:pos="6804"/>
        </w:tabs>
        <w:ind w:firstLine="0"/>
        <w:rPr>
          <w:rFonts w:cs="Times New Roman"/>
          <w:sz w:val="23"/>
          <w:szCs w:val="23"/>
        </w:rPr>
      </w:pPr>
      <w:r w:rsidRPr="00B6514D">
        <w:rPr>
          <w:rFonts w:cs="Times New Roman"/>
          <w:sz w:val="23"/>
          <w:szCs w:val="23"/>
        </w:rPr>
        <w:t xml:space="preserve">г. Красноярск                                                                                          </w:t>
      </w:r>
      <w:r w:rsidR="0021410E">
        <w:rPr>
          <w:rFonts w:cs="Times New Roman"/>
          <w:sz w:val="23"/>
          <w:szCs w:val="23"/>
        </w:rPr>
        <w:t xml:space="preserve">            «</w:t>
      </w:r>
      <w:r w:rsidR="00A57997">
        <w:rPr>
          <w:rFonts w:cs="Times New Roman"/>
          <w:sz w:val="23"/>
          <w:szCs w:val="23"/>
        </w:rPr>
        <w:t>01</w:t>
      </w:r>
      <w:r w:rsidR="0021410E">
        <w:rPr>
          <w:rFonts w:cs="Times New Roman"/>
          <w:sz w:val="23"/>
          <w:szCs w:val="23"/>
        </w:rPr>
        <w:t xml:space="preserve">» </w:t>
      </w:r>
      <w:r w:rsidR="00A57997">
        <w:rPr>
          <w:rFonts w:cs="Times New Roman"/>
          <w:sz w:val="23"/>
          <w:szCs w:val="23"/>
        </w:rPr>
        <w:t>января</w:t>
      </w:r>
      <w:r w:rsidR="0021410E">
        <w:rPr>
          <w:rFonts w:cs="Times New Roman"/>
          <w:sz w:val="23"/>
          <w:szCs w:val="23"/>
        </w:rPr>
        <w:t xml:space="preserve"> </w:t>
      </w:r>
      <w:r w:rsidR="00A57997">
        <w:rPr>
          <w:rFonts w:cs="Times New Roman"/>
          <w:sz w:val="23"/>
          <w:szCs w:val="23"/>
        </w:rPr>
        <w:t>2014</w:t>
      </w:r>
      <w:r w:rsidR="00FD7722">
        <w:rPr>
          <w:rFonts w:cs="Times New Roman"/>
          <w:sz w:val="23"/>
          <w:szCs w:val="23"/>
        </w:rPr>
        <w:t>г.</w:t>
      </w:r>
      <w:r w:rsidRPr="00B6514D">
        <w:rPr>
          <w:rFonts w:cs="Times New Roman"/>
          <w:sz w:val="23"/>
          <w:szCs w:val="23"/>
        </w:rPr>
        <w:t xml:space="preserve">    </w:t>
      </w:r>
      <w:r w:rsidR="0065053F">
        <w:rPr>
          <w:rFonts w:cs="Times New Roman"/>
          <w:sz w:val="23"/>
          <w:szCs w:val="23"/>
        </w:rPr>
        <w:t xml:space="preserve">                                                                                                                                  </w:t>
      </w:r>
    </w:p>
    <w:p w:rsidR="005356E6" w:rsidRPr="00B6514D" w:rsidRDefault="005356E6" w:rsidP="005356E6">
      <w:pPr>
        <w:tabs>
          <w:tab w:val="left" w:pos="6804"/>
        </w:tabs>
        <w:rPr>
          <w:rFonts w:cs="Times New Roman"/>
          <w:sz w:val="23"/>
          <w:szCs w:val="23"/>
        </w:rPr>
      </w:pPr>
    </w:p>
    <w:p w:rsidR="005356E6" w:rsidRPr="00B6514D" w:rsidRDefault="005356E6" w:rsidP="005356E6">
      <w:pPr>
        <w:spacing w:line="240" w:lineRule="auto"/>
        <w:rPr>
          <w:rFonts w:cs="Times New Roman"/>
          <w:sz w:val="23"/>
          <w:szCs w:val="23"/>
        </w:rPr>
      </w:pPr>
      <w:proofErr w:type="gramStart"/>
      <w:r w:rsidRPr="00B6514D">
        <w:rPr>
          <w:rFonts w:cs="Times New Roman"/>
          <w:sz w:val="23"/>
          <w:szCs w:val="23"/>
        </w:rPr>
        <w:t>Федеральное казенное предприятие «Аэропорты Красноярья», именуемое в дальнейшем «</w:t>
      </w:r>
      <w:r w:rsidR="003D1A7F">
        <w:rPr>
          <w:rFonts w:cs="Times New Roman"/>
          <w:sz w:val="23"/>
          <w:szCs w:val="23"/>
        </w:rPr>
        <w:t>Арендатор</w:t>
      </w:r>
      <w:r w:rsidRPr="00B6514D">
        <w:rPr>
          <w:rFonts w:cs="Times New Roman"/>
          <w:sz w:val="23"/>
          <w:szCs w:val="23"/>
        </w:rPr>
        <w:t xml:space="preserve">», в лице </w:t>
      </w:r>
      <w:r w:rsidR="00A57997">
        <w:rPr>
          <w:rFonts w:cs="Times New Roman"/>
          <w:sz w:val="23"/>
          <w:szCs w:val="23"/>
        </w:rPr>
        <w:t xml:space="preserve">исполняющего обязанности </w:t>
      </w:r>
      <w:r w:rsidRPr="00B6514D">
        <w:rPr>
          <w:rFonts w:cs="Times New Roman"/>
          <w:sz w:val="23"/>
          <w:szCs w:val="23"/>
        </w:rPr>
        <w:t xml:space="preserve">генерального директора </w:t>
      </w:r>
      <w:proofErr w:type="spellStart"/>
      <w:r w:rsidR="00A57997">
        <w:rPr>
          <w:rFonts w:cs="Times New Roman"/>
          <w:sz w:val="23"/>
          <w:szCs w:val="23"/>
        </w:rPr>
        <w:t>Железникова</w:t>
      </w:r>
      <w:proofErr w:type="spellEnd"/>
      <w:r w:rsidR="00A57997">
        <w:rPr>
          <w:rFonts w:cs="Times New Roman"/>
          <w:sz w:val="23"/>
          <w:szCs w:val="23"/>
        </w:rPr>
        <w:t xml:space="preserve"> Олега Николаевича</w:t>
      </w:r>
      <w:r w:rsidRPr="00B6514D">
        <w:rPr>
          <w:rFonts w:cs="Times New Roman"/>
          <w:sz w:val="23"/>
          <w:szCs w:val="23"/>
        </w:rPr>
        <w:t xml:space="preserve">, действующего на основании </w:t>
      </w:r>
      <w:r w:rsidR="007F13CE">
        <w:rPr>
          <w:rFonts w:cs="Times New Roman"/>
          <w:sz w:val="23"/>
          <w:szCs w:val="23"/>
        </w:rPr>
        <w:t>Приказа №</w:t>
      </w:r>
      <w:r w:rsidR="00A57997">
        <w:rPr>
          <w:rFonts w:cs="Times New Roman"/>
          <w:sz w:val="23"/>
          <w:szCs w:val="23"/>
        </w:rPr>
        <w:t xml:space="preserve"> 45/т от 19.08.2013</w:t>
      </w:r>
      <w:r w:rsidRPr="00B6514D">
        <w:rPr>
          <w:rFonts w:cs="Times New Roman"/>
          <w:sz w:val="23"/>
          <w:szCs w:val="23"/>
        </w:rPr>
        <w:t xml:space="preserve">, с одной стороны и </w:t>
      </w:r>
      <w:r w:rsidR="00A478D3">
        <w:rPr>
          <w:rFonts w:cs="Times New Roman"/>
          <w:sz w:val="23"/>
          <w:szCs w:val="23"/>
        </w:rPr>
        <w:t>Общество с ограниченной ответственностью «СТ-Сервис»</w:t>
      </w:r>
      <w:r w:rsidRPr="00B6514D">
        <w:rPr>
          <w:rFonts w:cs="Times New Roman"/>
          <w:sz w:val="23"/>
          <w:szCs w:val="23"/>
        </w:rPr>
        <w:t>, именуемое в дальнейшем «</w:t>
      </w:r>
      <w:r w:rsidR="003D1A7F">
        <w:rPr>
          <w:rFonts w:cs="Times New Roman"/>
          <w:sz w:val="23"/>
          <w:szCs w:val="23"/>
        </w:rPr>
        <w:t>Арендодатель</w:t>
      </w:r>
      <w:r w:rsidRPr="00B6514D">
        <w:rPr>
          <w:rFonts w:cs="Times New Roman"/>
          <w:sz w:val="23"/>
          <w:szCs w:val="23"/>
        </w:rPr>
        <w:t xml:space="preserve">», в лице </w:t>
      </w:r>
      <w:r w:rsidR="00A478D3">
        <w:rPr>
          <w:rFonts w:cs="Times New Roman"/>
          <w:sz w:val="23"/>
          <w:szCs w:val="23"/>
        </w:rPr>
        <w:t>директора</w:t>
      </w:r>
      <w:r w:rsidR="003C2538">
        <w:rPr>
          <w:rFonts w:cs="Times New Roman"/>
          <w:sz w:val="23"/>
          <w:szCs w:val="23"/>
        </w:rPr>
        <w:t xml:space="preserve"> Стасенко Игоря Валерьевича</w:t>
      </w:r>
      <w:r w:rsidRPr="00B6514D">
        <w:rPr>
          <w:rFonts w:cs="Times New Roman"/>
          <w:sz w:val="23"/>
          <w:szCs w:val="23"/>
        </w:rPr>
        <w:t xml:space="preserve">, действующего на основании </w:t>
      </w:r>
      <w:r w:rsidR="00A478D3">
        <w:rPr>
          <w:rFonts w:cs="Times New Roman"/>
          <w:sz w:val="23"/>
          <w:szCs w:val="23"/>
        </w:rPr>
        <w:t>Устава</w:t>
      </w:r>
      <w:r w:rsidR="003D1A7F">
        <w:rPr>
          <w:rFonts w:cs="Times New Roman"/>
          <w:sz w:val="23"/>
          <w:szCs w:val="23"/>
        </w:rPr>
        <w:t xml:space="preserve"> и свидетельства о</w:t>
      </w:r>
      <w:r w:rsidR="004E5932">
        <w:rPr>
          <w:rFonts w:cs="Times New Roman"/>
          <w:sz w:val="23"/>
          <w:szCs w:val="23"/>
        </w:rPr>
        <w:t xml:space="preserve"> государственной </w:t>
      </w:r>
      <w:r w:rsidR="003D1A7F">
        <w:rPr>
          <w:rFonts w:cs="Times New Roman"/>
          <w:sz w:val="23"/>
          <w:szCs w:val="23"/>
        </w:rPr>
        <w:t xml:space="preserve"> регистрации права собственности </w:t>
      </w:r>
      <w:r w:rsidR="004E5932">
        <w:rPr>
          <w:rFonts w:cs="Times New Roman"/>
          <w:sz w:val="23"/>
          <w:szCs w:val="23"/>
        </w:rPr>
        <w:t>от 25.02.</w:t>
      </w:r>
      <w:r w:rsidR="00A57997">
        <w:rPr>
          <w:rFonts w:cs="Times New Roman"/>
          <w:sz w:val="23"/>
          <w:szCs w:val="23"/>
        </w:rPr>
        <w:t xml:space="preserve">2011 </w:t>
      </w:r>
      <w:r w:rsidR="004E5932">
        <w:rPr>
          <w:rFonts w:cs="Times New Roman"/>
          <w:sz w:val="23"/>
          <w:szCs w:val="23"/>
        </w:rPr>
        <w:t>№ 24ЕИ990957</w:t>
      </w:r>
      <w:r w:rsidRPr="00B6514D">
        <w:rPr>
          <w:rFonts w:cs="Times New Roman"/>
          <w:sz w:val="23"/>
          <w:szCs w:val="23"/>
        </w:rPr>
        <w:t>, с</w:t>
      </w:r>
      <w:proofErr w:type="gramEnd"/>
      <w:r w:rsidRPr="00B6514D">
        <w:rPr>
          <w:rFonts w:cs="Times New Roman"/>
          <w:sz w:val="23"/>
          <w:szCs w:val="23"/>
        </w:rPr>
        <w:t xml:space="preserve"> другой стороны, заключили настоящий Договор онижеследующем:</w:t>
      </w:r>
    </w:p>
    <w:p w:rsidR="005356E6" w:rsidRPr="00B6514D" w:rsidRDefault="005356E6" w:rsidP="005356E6">
      <w:pPr>
        <w:spacing w:line="240" w:lineRule="auto"/>
        <w:ind w:firstLine="0"/>
        <w:rPr>
          <w:rFonts w:cs="Times New Roman"/>
          <w:sz w:val="23"/>
          <w:szCs w:val="23"/>
        </w:rPr>
      </w:pPr>
    </w:p>
    <w:p w:rsidR="005356E6" w:rsidRPr="00B6514D" w:rsidRDefault="005356E6" w:rsidP="005356E6">
      <w:pPr>
        <w:pStyle w:val="1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514D">
        <w:rPr>
          <w:rFonts w:ascii="Times New Roman" w:hAnsi="Times New Roman" w:cs="Times New Roman"/>
          <w:b/>
          <w:sz w:val="23"/>
          <w:szCs w:val="23"/>
        </w:rPr>
        <w:t>Предмет договора</w:t>
      </w:r>
    </w:p>
    <w:p w:rsidR="005A3A0D" w:rsidRDefault="003D1A7F" w:rsidP="00A478D3">
      <w:pPr>
        <w:pStyle w:val="a9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A3A0D">
        <w:rPr>
          <w:rFonts w:ascii="Times New Roman" w:hAnsi="Times New Roman" w:cs="Times New Roman"/>
          <w:sz w:val="23"/>
          <w:szCs w:val="23"/>
        </w:rPr>
        <w:t>Арендодатель</w:t>
      </w:r>
      <w:r w:rsidR="005356E6" w:rsidRPr="005A3A0D">
        <w:rPr>
          <w:rFonts w:ascii="Times New Roman" w:hAnsi="Times New Roman" w:cs="Times New Roman"/>
          <w:sz w:val="23"/>
          <w:szCs w:val="23"/>
        </w:rPr>
        <w:t xml:space="preserve"> предоставляет</w:t>
      </w:r>
      <w:r w:rsidR="00130185" w:rsidRPr="005A3A0D">
        <w:rPr>
          <w:rFonts w:ascii="Times New Roman" w:hAnsi="Times New Roman" w:cs="Times New Roman"/>
          <w:sz w:val="23"/>
          <w:szCs w:val="23"/>
        </w:rPr>
        <w:t xml:space="preserve"> за плату</w:t>
      </w:r>
      <w:r w:rsidR="005356E6" w:rsidRPr="005A3A0D">
        <w:rPr>
          <w:rFonts w:ascii="Times New Roman" w:hAnsi="Times New Roman" w:cs="Times New Roman"/>
          <w:sz w:val="23"/>
          <w:szCs w:val="23"/>
        </w:rPr>
        <w:t xml:space="preserve"> во временное  пользование, а </w:t>
      </w:r>
      <w:r w:rsidR="00130185" w:rsidRPr="005A3A0D">
        <w:rPr>
          <w:rFonts w:ascii="Times New Roman" w:hAnsi="Times New Roman" w:cs="Times New Roman"/>
          <w:sz w:val="23"/>
          <w:szCs w:val="23"/>
        </w:rPr>
        <w:t>Арендатор</w:t>
      </w:r>
      <w:r w:rsidR="005356E6" w:rsidRPr="005A3A0D">
        <w:rPr>
          <w:rFonts w:ascii="Times New Roman" w:hAnsi="Times New Roman" w:cs="Times New Roman"/>
          <w:sz w:val="23"/>
          <w:szCs w:val="23"/>
        </w:rPr>
        <w:t xml:space="preserve"> принимает объект недвижимого имущества</w:t>
      </w:r>
      <w:r w:rsidR="002608B1" w:rsidRPr="005A3A0D">
        <w:rPr>
          <w:rFonts w:ascii="Times New Roman" w:hAnsi="Times New Roman" w:cs="Times New Roman"/>
          <w:sz w:val="23"/>
          <w:szCs w:val="23"/>
        </w:rPr>
        <w:t xml:space="preserve"> – нежилое здание</w:t>
      </w:r>
      <w:r w:rsidR="005356E6" w:rsidRPr="005A3A0D">
        <w:rPr>
          <w:rFonts w:ascii="Times New Roman" w:hAnsi="Times New Roman" w:cs="Times New Roman"/>
          <w:sz w:val="23"/>
          <w:szCs w:val="23"/>
        </w:rPr>
        <w:t>, расположенн</w:t>
      </w:r>
      <w:r w:rsidR="002608B1" w:rsidRPr="005A3A0D">
        <w:rPr>
          <w:rFonts w:ascii="Times New Roman" w:hAnsi="Times New Roman" w:cs="Times New Roman"/>
          <w:sz w:val="23"/>
          <w:szCs w:val="23"/>
        </w:rPr>
        <w:t>ое</w:t>
      </w:r>
      <w:r w:rsidR="005356E6" w:rsidRPr="005A3A0D">
        <w:rPr>
          <w:rFonts w:ascii="Times New Roman" w:hAnsi="Times New Roman" w:cs="Times New Roman"/>
          <w:sz w:val="23"/>
          <w:szCs w:val="23"/>
        </w:rPr>
        <w:t xml:space="preserve"> по адресу: </w:t>
      </w:r>
      <w:r w:rsidR="002608B1" w:rsidRPr="005A3A0D">
        <w:rPr>
          <w:rFonts w:ascii="Times New Roman" w:hAnsi="Times New Roman" w:cs="Times New Roman"/>
          <w:sz w:val="23"/>
          <w:szCs w:val="23"/>
        </w:rPr>
        <w:t>г.</w:t>
      </w:r>
      <w:r w:rsidR="0096128B">
        <w:rPr>
          <w:rFonts w:ascii="Times New Roman" w:hAnsi="Times New Roman" w:cs="Times New Roman"/>
          <w:sz w:val="23"/>
          <w:szCs w:val="23"/>
        </w:rPr>
        <w:t xml:space="preserve"> </w:t>
      </w:r>
      <w:r w:rsidR="002608B1" w:rsidRPr="005A3A0D">
        <w:rPr>
          <w:rFonts w:ascii="Times New Roman" w:hAnsi="Times New Roman" w:cs="Times New Roman"/>
          <w:sz w:val="23"/>
          <w:szCs w:val="23"/>
        </w:rPr>
        <w:t>Красноярск, ул. 40 лет Победы, 7</w:t>
      </w:r>
      <w:r w:rsidR="005356E6" w:rsidRPr="005A3A0D">
        <w:rPr>
          <w:rFonts w:ascii="Times New Roman" w:hAnsi="Times New Roman" w:cs="Times New Roman"/>
          <w:sz w:val="23"/>
          <w:szCs w:val="23"/>
        </w:rPr>
        <w:t xml:space="preserve"> для </w:t>
      </w:r>
      <w:r w:rsidR="005356E6" w:rsidRPr="005A3A0D">
        <w:rPr>
          <w:rFonts w:ascii="Times New Roman" w:hAnsi="Times New Roman" w:cs="Times New Roman"/>
          <w:bCs/>
          <w:sz w:val="23"/>
          <w:szCs w:val="23"/>
        </w:rPr>
        <w:t>организации деятельности ФКП «Аэропорты Красноярья»</w:t>
      </w:r>
      <w:r w:rsidR="005356E6" w:rsidRPr="005A3A0D">
        <w:rPr>
          <w:rFonts w:ascii="Times New Roman" w:hAnsi="Times New Roman" w:cs="Times New Roman"/>
          <w:sz w:val="23"/>
          <w:szCs w:val="23"/>
        </w:rPr>
        <w:t xml:space="preserve">, общей площадью </w:t>
      </w:r>
      <w:r w:rsidR="002608B1" w:rsidRPr="005A3A0D">
        <w:rPr>
          <w:rFonts w:ascii="Times New Roman" w:hAnsi="Times New Roman" w:cs="Times New Roman"/>
          <w:sz w:val="23"/>
          <w:szCs w:val="23"/>
        </w:rPr>
        <w:t>302</w:t>
      </w:r>
      <w:r w:rsidR="001E41F6">
        <w:rPr>
          <w:rFonts w:ascii="Times New Roman" w:hAnsi="Times New Roman" w:cs="Times New Roman"/>
          <w:sz w:val="23"/>
          <w:szCs w:val="23"/>
        </w:rPr>
        <w:t xml:space="preserve">,8 </w:t>
      </w:r>
      <w:proofErr w:type="spellStart"/>
      <w:r w:rsidR="0096128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96128B">
        <w:rPr>
          <w:rFonts w:ascii="Times New Roman" w:hAnsi="Times New Roman" w:cs="Times New Roman"/>
          <w:sz w:val="23"/>
          <w:szCs w:val="23"/>
        </w:rPr>
        <w:t xml:space="preserve">. (далее - Имущество), куда входит складское помещение, </w:t>
      </w:r>
      <w:proofErr w:type="spellStart"/>
      <w:r w:rsidR="0096128B">
        <w:rPr>
          <w:rFonts w:ascii="Times New Roman" w:hAnsi="Times New Roman" w:cs="Times New Roman"/>
          <w:sz w:val="23"/>
          <w:szCs w:val="23"/>
        </w:rPr>
        <w:t>автомоечное</w:t>
      </w:r>
      <w:proofErr w:type="spellEnd"/>
      <w:r w:rsidR="0096128B">
        <w:rPr>
          <w:rFonts w:ascii="Times New Roman" w:hAnsi="Times New Roman" w:cs="Times New Roman"/>
          <w:sz w:val="23"/>
          <w:szCs w:val="23"/>
        </w:rPr>
        <w:t xml:space="preserve"> помещение, гаражно-боксовое помещение, комната отдыха.</w:t>
      </w:r>
      <w:proofErr w:type="gramEnd"/>
    </w:p>
    <w:p w:rsidR="005356E6" w:rsidRPr="005A3A0D" w:rsidRDefault="005356E6" w:rsidP="00A478D3">
      <w:pPr>
        <w:pStyle w:val="a9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A3A0D">
        <w:rPr>
          <w:rFonts w:ascii="Times New Roman" w:hAnsi="Times New Roman" w:cs="Times New Roman"/>
          <w:sz w:val="23"/>
          <w:szCs w:val="23"/>
        </w:rPr>
        <w:t xml:space="preserve">Дни подписания акта приема-передачи и акта сдачи-приемки </w:t>
      </w:r>
      <w:r w:rsidR="00A478D3" w:rsidRPr="005A3A0D">
        <w:rPr>
          <w:rFonts w:ascii="Times New Roman" w:hAnsi="Times New Roman" w:cs="Times New Roman"/>
          <w:sz w:val="23"/>
          <w:szCs w:val="23"/>
        </w:rPr>
        <w:t>Имущества</w:t>
      </w:r>
      <w:r w:rsidRPr="005A3A0D">
        <w:rPr>
          <w:rFonts w:ascii="Times New Roman" w:hAnsi="Times New Roman" w:cs="Times New Roman"/>
          <w:sz w:val="23"/>
          <w:szCs w:val="23"/>
        </w:rPr>
        <w:t xml:space="preserve"> включаются сторонами в срок аренды </w:t>
      </w:r>
      <w:r w:rsidR="00A478D3" w:rsidRPr="005A3A0D">
        <w:rPr>
          <w:rFonts w:ascii="Times New Roman" w:hAnsi="Times New Roman" w:cs="Times New Roman"/>
          <w:sz w:val="23"/>
          <w:szCs w:val="23"/>
        </w:rPr>
        <w:t>Имущества</w:t>
      </w:r>
      <w:r w:rsidRPr="005A3A0D">
        <w:rPr>
          <w:rFonts w:ascii="Times New Roman" w:hAnsi="Times New Roman" w:cs="Times New Roman"/>
          <w:sz w:val="23"/>
          <w:szCs w:val="23"/>
        </w:rPr>
        <w:t>.</w:t>
      </w:r>
    </w:p>
    <w:p w:rsidR="005356E6" w:rsidRPr="00B6514D" w:rsidRDefault="005356E6" w:rsidP="005356E6">
      <w:pPr>
        <w:tabs>
          <w:tab w:val="left" w:pos="0"/>
        </w:tabs>
        <w:spacing w:line="240" w:lineRule="auto"/>
        <w:rPr>
          <w:rFonts w:cs="Times New Roman"/>
          <w:sz w:val="23"/>
          <w:szCs w:val="23"/>
        </w:rPr>
      </w:pPr>
    </w:p>
    <w:p w:rsidR="005356E6" w:rsidRPr="00B6514D" w:rsidRDefault="005356E6" w:rsidP="005356E6">
      <w:pPr>
        <w:pStyle w:val="a7"/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color w:val="00000A"/>
          <w:sz w:val="23"/>
          <w:szCs w:val="23"/>
        </w:rPr>
      </w:pPr>
      <w:r w:rsidRPr="00B6514D">
        <w:rPr>
          <w:rStyle w:val="a4"/>
          <w:rFonts w:ascii="Times New Roman" w:hAnsi="Times New Roman" w:cs="Times New Roman"/>
          <w:color w:val="00000A"/>
          <w:sz w:val="23"/>
          <w:szCs w:val="23"/>
        </w:rPr>
        <w:t>2. Обязанности Сторон</w:t>
      </w:r>
    </w:p>
    <w:p w:rsidR="005356E6" w:rsidRPr="00B6514D" w:rsidRDefault="005356E6" w:rsidP="005356E6">
      <w:pPr>
        <w:pStyle w:val="a9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bookmarkStart w:id="0" w:name="sub_2301"/>
      <w:r w:rsidRPr="00B6514D">
        <w:rPr>
          <w:rFonts w:ascii="Times New Roman" w:hAnsi="Times New Roman" w:cs="Times New Roman"/>
          <w:sz w:val="23"/>
          <w:szCs w:val="23"/>
        </w:rPr>
        <w:t>2.1</w:t>
      </w:r>
      <w:r w:rsidR="00700E0C">
        <w:rPr>
          <w:rFonts w:ascii="Times New Roman" w:hAnsi="Times New Roman" w:cs="Times New Roman"/>
          <w:sz w:val="23"/>
          <w:szCs w:val="23"/>
        </w:rPr>
        <w:t xml:space="preserve">. </w:t>
      </w:r>
      <w:r w:rsidR="006F6FA5">
        <w:rPr>
          <w:rFonts w:ascii="Times New Roman" w:hAnsi="Times New Roman" w:cs="Times New Roman"/>
          <w:sz w:val="23"/>
          <w:szCs w:val="23"/>
        </w:rPr>
        <w:t xml:space="preserve"> </w:t>
      </w:r>
      <w:r w:rsidR="00130185">
        <w:rPr>
          <w:rFonts w:ascii="Times New Roman" w:hAnsi="Times New Roman" w:cs="Times New Roman"/>
          <w:sz w:val="23"/>
          <w:szCs w:val="23"/>
        </w:rPr>
        <w:t>Арендодатель</w:t>
      </w:r>
      <w:r w:rsidRPr="00B6514D">
        <w:rPr>
          <w:rFonts w:ascii="Times New Roman" w:hAnsi="Times New Roman" w:cs="Times New Roman"/>
          <w:sz w:val="23"/>
          <w:szCs w:val="23"/>
        </w:rPr>
        <w:t xml:space="preserve"> обязуется:</w:t>
      </w:r>
    </w:p>
    <w:p w:rsidR="005356E6" w:rsidRPr="00B6514D" w:rsidRDefault="005356E6" w:rsidP="005356E6">
      <w:pPr>
        <w:spacing w:line="240" w:lineRule="auto"/>
        <w:ind w:firstLine="567"/>
        <w:rPr>
          <w:rFonts w:cs="Times New Roman"/>
          <w:sz w:val="23"/>
          <w:szCs w:val="23"/>
        </w:rPr>
      </w:pPr>
      <w:bookmarkStart w:id="1" w:name="sub_2311"/>
      <w:bookmarkEnd w:id="0"/>
      <w:r w:rsidRPr="00B6514D">
        <w:rPr>
          <w:rFonts w:cs="Times New Roman"/>
          <w:sz w:val="23"/>
          <w:szCs w:val="23"/>
        </w:rPr>
        <w:t xml:space="preserve">2.1.1. Предоставить </w:t>
      </w:r>
      <w:r w:rsidR="00130185">
        <w:rPr>
          <w:rFonts w:cs="Times New Roman"/>
          <w:sz w:val="23"/>
          <w:szCs w:val="23"/>
        </w:rPr>
        <w:t>Арендатору</w:t>
      </w:r>
      <w:r w:rsidR="00F16EDA">
        <w:rPr>
          <w:rFonts w:cs="Times New Roman"/>
          <w:sz w:val="23"/>
          <w:szCs w:val="23"/>
        </w:rPr>
        <w:t xml:space="preserve"> </w:t>
      </w:r>
      <w:proofErr w:type="gramStart"/>
      <w:r w:rsidRPr="00B6514D">
        <w:rPr>
          <w:rFonts w:cs="Times New Roman"/>
          <w:sz w:val="23"/>
          <w:szCs w:val="23"/>
        </w:rPr>
        <w:t>указанное</w:t>
      </w:r>
      <w:proofErr w:type="gramEnd"/>
      <w:r w:rsidRPr="00B6514D">
        <w:rPr>
          <w:rFonts w:cs="Times New Roman"/>
          <w:sz w:val="23"/>
          <w:szCs w:val="23"/>
        </w:rPr>
        <w:t xml:space="preserve"> в п.</w:t>
      </w:r>
      <w:r w:rsidR="006F6FA5">
        <w:t xml:space="preserve">1.1. </w:t>
      </w:r>
      <w:proofErr w:type="gramStart"/>
      <w:r w:rsidRPr="00B6514D">
        <w:rPr>
          <w:rFonts w:cs="Times New Roman"/>
          <w:sz w:val="23"/>
          <w:szCs w:val="23"/>
        </w:rPr>
        <w:t>Догово</w:t>
      </w:r>
      <w:bookmarkEnd w:id="1"/>
      <w:r w:rsidRPr="00B6514D">
        <w:rPr>
          <w:rFonts w:cs="Times New Roman"/>
          <w:sz w:val="23"/>
          <w:szCs w:val="23"/>
        </w:rPr>
        <w:t xml:space="preserve">ра Имущество по Акту приема-передачи, </w:t>
      </w:r>
      <w:r w:rsidR="00700E0C">
        <w:rPr>
          <w:rFonts w:cs="Times New Roman"/>
          <w:sz w:val="23"/>
          <w:szCs w:val="23"/>
        </w:rPr>
        <w:t xml:space="preserve"> </w:t>
      </w:r>
      <w:r w:rsidRPr="00B6514D">
        <w:rPr>
          <w:rFonts w:cs="Times New Roman"/>
          <w:sz w:val="23"/>
          <w:szCs w:val="23"/>
        </w:rPr>
        <w:t>являющ</w:t>
      </w:r>
      <w:r w:rsidR="006F6FA5">
        <w:rPr>
          <w:rFonts w:cs="Times New Roman"/>
          <w:sz w:val="23"/>
          <w:szCs w:val="23"/>
        </w:rPr>
        <w:t>им</w:t>
      </w:r>
      <w:r w:rsidRPr="00B6514D">
        <w:rPr>
          <w:rFonts w:cs="Times New Roman"/>
          <w:sz w:val="23"/>
          <w:szCs w:val="23"/>
        </w:rPr>
        <w:t>ся  неотъемлемой частью договора (Приложение № 1).</w:t>
      </w:r>
      <w:proofErr w:type="gramEnd"/>
    </w:p>
    <w:p w:rsidR="0096128B" w:rsidRDefault="005356E6" w:rsidP="0096128B">
      <w:pPr>
        <w:spacing w:line="240" w:lineRule="auto"/>
        <w:ind w:firstLine="567"/>
        <w:rPr>
          <w:rFonts w:cs="Times New Roman"/>
          <w:sz w:val="23"/>
          <w:szCs w:val="23"/>
        </w:rPr>
      </w:pPr>
      <w:r w:rsidRPr="00B6514D">
        <w:rPr>
          <w:rFonts w:cs="Times New Roman"/>
          <w:sz w:val="23"/>
          <w:szCs w:val="23"/>
        </w:rPr>
        <w:t xml:space="preserve">2.1.2.  </w:t>
      </w:r>
      <w:bookmarkStart w:id="2" w:name="sub_2312"/>
      <w:r w:rsidRPr="00B6514D">
        <w:rPr>
          <w:rFonts w:cs="Times New Roman"/>
          <w:sz w:val="23"/>
          <w:szCs w:val="23"/>
        </w:rPr>
        <w:t>Обеспечить  создание  необходимых  условий  для  эффективного</w:t>
      </w:r>
      <w:bookmarkEnd w:id="2"/>
      <w:r w:rsidRPr="00B6514D">
        <w:rPr>
          <w:rFonts w:cs="Times New Roman"/>
          <w:sz w:val="23"/>
          <w:szCs w:val="23"/>
        </w:rPr>
        <w:t xml:space="preserve"> использования арендуемого Имущества. Для этих целей предоставить </w:t>
      </w:r>
      <w:r w:rsidR="00A478D3">
        <w:rPr>
          <w:rFonts w:cs="Times New Roman"/>
          <w:sz w:val="23"/>
          <w:szCs w:val="23"/>
        </w:rPr>
        <w:t>Имущество,</w:t>
      </w:r>
      <w:r w:rsidRPr="00B6514D">
        <w:rPr>
          <w:rFonts w:cs="Times New Roman"/>
          <w:sz w:val="23"/>
          <w:szCs w:val="23"/>
        </w:rPr>
        <w:t xml:space="preserve"> снабженное:</w:t>
      </w:r>
      <w:r w:rsidR="0092355A">
        <w:rPr>
          <w:rFonts w:cs="Times New Roman"/>
          <w:sz w:val="23"/>
          <w:szCs w:val="23"/>
        </w:rPr>
        <w:t xml:space="preserve"> </w:t>
      </w:r>
    </w:p>
    <w:p w:rsidR="0092355A" w:rsidRDefault="0092355A" w:rsidP="0086530C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диван, в количестве 2 штук;</w:t>
      </w:r>
    </w:p>
    <w:p w:rsidR="0092355A" w:rsidRDefault="0092355A" w:rsidP="0092355A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кресло, в количестве 3 штук;</w:t>
      </w:r>
    </w:p>
    <w:p w:rsidR="0092355A" w:rsidRDefault="0092355A" w:rsidP="0092355A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стол письменный, в количестве 1 штук</w:t>
      </w:r>
      <w:r w:rsidR="001B6EA1">
        <w:rPr>
          <w:rFonts w:cs="Times New Roman"/>
          <w:sz w:val="23"/>
          <w:szCs w:val="23"/>
        </w:rPr>
        <w:t>и</w:t>
      </w:r>
      <w:r>
        <w:rPr>
          <w:rFonts w:cs="Times New Roman"/>
          <w:sz w:val="23"/>
          <w:szCs w:val="23"/>
        </w:rPr>
        <w:t>;</w:t>
      </w:r>
    </w:p>
    <w:p w:rsidR="0092355A" w:rsidRDefault="0092355A" w:rsidP="0092355A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тумба приставная, в количестве 1 штук</w:t>
      </w:r>
      <w:r w:rsidR="001B6EA1">
        <w:rPr>
          <w:rFonts w:cs="Times New Roman"/>
          <w:sz w:val="23"/>
          <w:szCs w:val="23"/>
        </w:rPr>
        <w:t>и</w:t>
      </w:r>
      <w:r>
        <w:rPr>
          <w:rFonts w:cs="Times New Roman"/>
          <w:sz w:val="23"/>
          <w:szCs w:val="23"/>
        </w:rPr>
        <w:t>;</w:t>
      </w:r>
    </w:p>
    <w:p w:rsidR="0092355A" w:rsidRDefault="0092355A" w:rsidP="0092355A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шкаф офисный, в количестве 1 штук</w:t>
      </w:r>
      <w:r w:rsidR="001B6EA1">
        <w:rPr>
          <w:rFonts w:cs="Times New Roman"/>
          <w:sz w:val="23"/>
          <w:szCs w:val="23"/>
        </w:rPr>
        <w:t>и</w:t>
      </w:r>
      <w:r>
        <w:rPr>
          <w:rFonts w:cs="Times New Roman"/>
          <w:sz w:val="23"/>
          <w:szCs w:val="23"/>
        </w:rPr>
        <w:t>;</w:t>
      </w:r>
    </w:p>
    <w:p w:rsidR="0092355A" w:rsidRDefault="0092355A" w:rsidP="0092355A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холодильник «Бирюса», в количестве 1 штук</w:t>
      </w:r>
      <w:r w:rsidR="001B6EA1">
        <w:rPr>
          <w:rFonts w:cs="Times New Roman"/>
          <w:sz w:val="23"/>
          <w:szCs w:val="23"/>
        </w:rPr>
        <w:t>и</w:t>
      </w:r>
      <w:r>
        <w:rPr>
          <w:rFonts w:cs="Times New Roman"/>
          <w:sz w:val="23"/>
          <w:szCs w:val="23"/>
        </w:rPr>
        <w:t>;</w:t>
      </w:r>
    </w:p>
    <w:p w:rsidR="0092355A" w:rsidRDefault="0092355A" w:rsidP="0092355A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телевизор «</w:t>
      </w:r>
      <w:r>
        <w:rPr>
          <w:rFonts w:cs="Times New Roman"/>
          <w:sz w:val="23"/>
          <w:szCs w:val="23"/>
          <w:lang w:val="en-US"/>
        </w:rPr>
        <w:t>Samsung</w:t>
      </w:r>
      <w:r>
        <w:rPr>
          <w:rFonts w:cs="Times New Roman"/>
          <w:sz w:val="23"/>
          <w:szCs w:val="23"/>
        </w:rPr>
        <w:t>», в количестве 1 штук</w:t>
      </w:r>
      <w:r w:rsidR="001B6EA1">
        <w:rPr>
          <w:rFonts w:cs="Times New Roman"/>
          <w:sz w:val="23"/>
          <w:szCs w:val="23"/>
        </w:rPr>
        <w:t>и</w:t>
      </w:r>
      <w:r>
        <w:rPr>
          <w:rFonts w:cs="Times New Roman"/>
          <w:sz w:val="23"/>
          <w:szCs w:val="23"/>
        </w:rPr>
        <w:t>;</w:t>
      </w:r>
    </w:p>
    <w:p w:rsidR="001B6EA1" w:rsidRDefault="0092355A" w:rsidP="001B6EA1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- </w:t>
      </w:r>
      <w:r w:rsidR="001B6EA1">
        <w:rPr>
          <w:rFonts w:cs="Times New Roman"/>
          <w:sz w:val="23"/>
          <w:szCs w:val="23"/>
        </w:rPr>
        <w:t>ДВД проигрыватель, в количестве 1 штуки;</w:t>
      </w:r>
    </w:p>
    <w:p w:rsidR="001B6EA1" w:rsidRDefault="001B6EA1" w:rsidP="001B6EA1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видеорегистратор, в количестве 1 штуки;</w:t>
      </w:r>
    </w:p>
    <w:p w:rsidR="001B6EA1" w:rsidRDefault="001B6EA1" w:rsidP="001B6EA1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видеокамера, в количестве 1 штуки;</w:t>
      </w:r>
    </w:p>
    <w:p w:rsidR="001B6EA1" w:rsidRDefault="001B6EA1" w:rsidP="001B6EA1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душевая кабина, в количестве 1 штуки;</w:t>
      </w:r>
    </w:p>
    <w:p w:rsidR="001B6EA1" w:rsidRDefault="001B6EA1" w:rsidP="001B6EA1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водонагреватель, в количестве 1 штуки;</w:t>
      </w:r>
    </w:p>
    <w:p w:rsidR="001B6EA1" w:rsidRDefault="001B6EA1" w:rsidP="001B6EA1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установка очистки сточных вод, в количестве 1 штуки.</w:t>
      </w:r>
      <w:bookmarkStart w:id="3" w:name="sub_2302"/>
    </w:p>
    <w:p w:rsidR="001B6EA1" w:rsidRDefault="005356E6" w:rsidP="001B6EA1">
      <w:pPr>
        <w:spacing w:line="240" w:lineRule="auto"/>
        <w:ind w:firstLine="567"/>
        <w:rPr>
          <w:rFonts w:cs="Times New Roman"/>
          <w:sz w:val="23"/>
          <w:szCs w:val="23"/>
        </w:rPr>
      </w:pPr>
      <w:r w:rsidRPr="00B6514D">
        <w:rPr>
          <w:rFonts w:cs="Times New Roman"/>
          <w:sz w:val="23"/>
          <w:szCs w:val="23"/>
        </w:rPr>
        <w:t>2.1.</w:t>
      </w:r>
      <w:r w:rsidR="0092355A">
        <w:rPr>
          <w:rFonts w:cs="Times New Roman"/>
          <w:sz w:val="23"/>
          <w:szCs w:val="23"/>
        </w:rPr>
        <w:t>3</w:t>
      </w:r>
      <w:r w:rsidRPr="00B6514D">
        <w:rPr>
          <w:rFonts w:cs="Times New Roman"/>
          <w:sz w:val="23"/>
          <w:szCs w:val="23"/>
        </w:rPr>
        <w:t>. Предоставит</w:t>
      </w:r>
      <w:r w:rsidR="0086530C">
        <w:rPr>
          <w:rFonts w:cs="Times New Roman"/>
          <w:sz w:val="23"/>
          <w:szCs w:val="23"/>
        </w:rPr>
        <w:t>ь</w:t>
      </w:r>
      <w:r w:rsidR="00F16EDA">
        <w:rPr>
          <w:rFonts w:cs="Times New Roman"/>
          <w:sz w:val="23"/>
          <w:szCs w:val="23"/>
        </w:rPr>
        <w:t xml:space="preserve"> </w:t>
      </w:r>
      <w:r w:rsidR="0086530C">
        <w:rPr>
          <w:rFonts w:cs="Times New Roman"/>
          <w:sz w:val="23"/>
          <w:szCs w:val="23"/>
        </w:rPr>
        <w:t>Имущество</w:t>
      </w:r>
      <w:r w:rsidRPr="00B6514D">
        <w:rPr>
          <w:rFonts w:cs="Times New Roman"/>
          <w:sz w:val="23"/>
          <w:szCs w:val="23"/>
        </w:rPr>
        <w:t xml:space="preserve"> с обеспечением электроснабжения,  холодного водоснабжения и снабженное системой отопления.</w:t>
      </w:r>
    </w:p>
    <w:p w:rsidR="001B6EA1" w:rsidRDefault="005356E6" w:rsidP="001B6EA1">
      <w:pPr>
        <w:spacing w:line="240" w:lineRule="auto"/>
        <w:ind w:firstLine="567"/>
        <w:rPr>
          <w:rFonts w:cs="Times New Roman"/>
          <w:sz w:val="23"/>
          <w:szCs w:val="23"/>
        </w:rPr>
      </w:pPr>
      <w:r w:rsidRPr="00B6514D">
        <w:rPr>
          <w:rFonts w:cs="Times New Roman"/>
          <w:sz w:val="23"/>
          <w:szCs w:val="23"/>
        </w:rPr>
        <w:t>2.1.</w:t>
      </w:r>
      <w:r w:rsidR="0092355A">
        <w:rPr>
          <w:rFonts w:cs="Times New Roman"/>
          <w:sz w:val="23"/>
          <w:szCs w:val="23"/>
        </w:rPr>
        <w:t>4</w:t>
      </w:r>
      <w:r w:rsidRPr="00B6514D">
        <w:rPr>
          <w:rFonts w:cs="Times New Roman"/>
          <w:sz w:val="23"/>
          <w:szCs w:val="23"/>
        </w:rPr>
        <w:t xml:space="preserve">. Обеспечить свободный доступ сотрудников </w:t>
      </w:r>
      <w:r w:rsidR="00130185">
        <w:rPr>
          <w:rFonts w:cs="Times New Roman"/>
          <w:sz w:val="23"/>
          <w:szCs w:val="23"/>
        </w:rPr>
        <w:t>Арендатор</w:t>
      </w:r>
      <w:r w:rsidR="00F16EDA">
        <w:rPr>
          <w:rFonts w:cs="Times New Roman"/>
          <w:sz w:val="23"/>
          <w:szCs w:val="23"/>
        </w:rPr>
        <w:t>а на территорию Имущества</w:t>
      </w:r>
      <w:r w:rsidRPr="00B6514D">
        <w:rPr>
          <w:rFonts w:cs="Times New Roman"/>
          <w:sz w:val="23"/>
          <w:szCs w:val="23"/>
        </w:rPr>
        <w:t xml:space="preserve"> в любое время суток;</w:t>
      </w:r>
    </w:p>
    <w:p w:rsidR="005356E6" w:rsidRDefault="005356E6" w:rsidP="001B6EA1">
      <w:pPr>
        <w:spacing w:line="240" w:lineRule="auto"/>
        <w:ind w:firstLine="567"/>
        <w:rPr>
          <w:rFonts w:cs="Times New Roman"/>
          <w:sz w:val="23"/>
          <w:szCs w:val="23"/>
        </w:rPr>
      </w:pPr>
      <w:r w:rsidRPr="00B6514D">
        <w:rPr>
          <w:rFonts w:cs="Times New Roman"/>
          <w:sz w:val="23"/>
          <w:szCs w:val="23"/>
        </w:rPr>
        <w:t>2.1.</w:t>
      </w:r>
      <w:r w:rsidR="0092355A">
        <w:rPr>
          <w:rFonts w:cs="Times New Roman"/>
          <w:sz w:val="23"/>
          <w:szCs w:val="23"/>
        </w:rPr>
        <w:t>5</w:t>
      </w:r>
      <w:r w:rsidRPr="00B6514D">
        <w:rPr>
          <w:rFonts w:cs="Times New Roman"/>
          <w:sz w:val="23"/>
          <w:szCs w:val="23"/>
        </w:rPr>
        <w:t xml:space="preserve">. Обеспечить соответствие </w:t>
      </w:r>
      <w:r w:rsidR="0086530C">
        <w:rPr>
          <w:rFonts w:cs="Times New Roman"/>
          <w:sz w:val="23"/>
          <w:szCs w:val="23"/>
        </w:rPr>
        <w:t>Имущества</w:t>
      </w:r>
      <w:r w:rsidRPr="00B6514D">
        <w:rPr>
          <w:rFonts w:cs="Times New Roman"/>
          <w:sz w:val="23"/>
          <w:szCs w:val="23"/>
        </w:rPr>
        <w:t xml:space="preserve"> требованиям пожарной безопасности и санитарно – гигиеническим нормам</w:t>
      </w:r>
      <w:r w:rsidR="00F16EDA">
        <w:rPr>
          <w:rFonts w:cs="Times New Roman"/>
          <w:sz w:val="23"/>
          <w:szCs w:val="23"/>
        </w:rPr>
        <w:t xml:space="preserve"> на момент передачи</w:t>
      </w:r>
      <w:r w:rsidRPr="00B6514D">
        <w:rPr>
          <w:rFonts w:cs="Times New Roman"/>
          <w:sz w:val="23"/>
          <w:szCs w:val="23"/>
        </w:rPr>
        <w:t>.</w:t>
      </w:r>
    </w:p>
    <w:p w:rsidR="00990B17" w:rsidRPr="00B6514D" w:rsidRDefault="0092355A" w:rsidP="00CB2178">
      <w:pPr>
        <w:spacing w:line="240" w:lineRule="auto"/>
        <w:ind w:firstLine="56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2.1.6</w:t>
      </w:r>
      <w:r w:rsidR="00990B17">
        <w:rPr>
          <w:rFonts w:cs="Times New Roman"/>
          <w:sz w:val="23"/>
          <w:szCs w:val="23"/>
        </w:rPr>
        <w:t xml:space="preserve">. </w:t>
      </w:r>
      <w:r w:rsidR="00990B17" w:rsidRPr="00B6514D">
        <w:rPr>
          <w:rFonts w:cs="Times New Roman"/>
          <w:sz w:val="23"/>
          <w:szCs w:val="23"/>
        </w:rPr>
        <w:t xml:space="preserve">Обеспечить  проведение технического обслуживания </w:t>
      </w:r>
      <w:r w:rsidR="00990B17">
        <w:rPr>
          <w:rFonts w:cs="Times New Roman"/>
          <w:sz w:val="23"/>
          <w:szCs w:val="23"/>
        </w:rPr>
        <w:t xml:space="preserve">противопожарных систем, систем  отопления, </w:t>
      </w:r>
      <w:r w:rsidR="00990B17" w:rsidRPr="00B6514D">
        <w:rPr>
          <w:rFonts w:cs="Times New Roman"/>
          <w:sz w:val="23"/>
          <w:szCs w:val="23"/>
        </w:rPr>
        <w:t>электроснабжения</w:t>
      </w:r>
      <w:r w:rsidR="00990B17">
        <w:rPr>
          <w:rFonts w:cs="Times New Roman"/>
          <w:sz w:val="23"/>
          <w:szCs w:val="23"/>
        </w:rPr>
        <w:t xml:space="preserve">, </w:t>
      </w:r>
      <w:r w:rsidR="00CB2178">
        <w:rPr>
          <w:rFonts w:cs="Times New Roman"/>
          <w:sz w:val="23"/>
          <w:szCs w:val="23"/>
        </w:rPr>
        <w:t>водоснабжения.</w:t>
      </w:r>
    </w:p>
    <w:p w:rsidR="005356E6" w:rsidRPr="00B6514D" w:rsidRDefault="005356E6" w:rsidP="005356E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6514D">
        <w:rPr>
          <w:rFonts w:ascii="Times New Roman" w:hAnsi="Times New Roman" w:cs="Times New Roman"/>
          <w:sz w:val="23"/>
          <w:szCs w:val="23"/>
        </w:rPr>
        <w:t xml:space="preserve">2.2. </w:t>
      </w:r>
      <w:r w:rsidR="00130185">
        <w:rPr>
          <w:rFonts w:ascii="Times New Roman" w:hAnsi="Times New Roman" w:cs="Times New Roman"/>
          <w:sz w:val="23"/>
          <w:szCs w:val="23"/>
        </w:rPr>
        <w:t>Арендатор</w:t>
      </w:r>
      <w:r w:rsidRPr="00B6514D">
        <w:rPr>
          <w:rFonts w:ascii="Times New Roman" w:hAnsi="Times New Roman" w:cs="Times New Roman"/>
          <w:sz w:val="23"/>
          <w:szCs w:val="23"/>
        </w:rPr>
        <w:t xml:space="preserve"> обязуется:</w:t>
      </w:r>
    </w:p>
    <w:p w:rsidR="005356E6" w:rsidRPr="00B6514D" w:rsidRDefault="005356E6" w:rsidP="005356E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" w:name="sub_2321"/>
      <w:bookmarkEnd w:id="3"/>
      <w:r w:rsidRPr="00B6514D">
        <w:rPr>
          <w:rFonts w:ascii="Times New Roman" w:hAnsi="Times New Roman" w:cs="Times New Roman"/>
          <w:sz w:val="23"/>
          <w:szCs w:val="23"/>
        </w:rPr>
        <w:t>2.2.1. Использовать арендуемое Имущество исключительно по  прямому</w:t>
      </w:r>
      <w:bookmarkEnd w:id="4"/>
      <w:r w:rsidRPr="00B6514D">
        <w:rPr>
          <w:rFonts w:ascii="Times New Roman" w:hAnsi="Times New Roman" w:cs="Times New Roman"/>
          <w:sz w:val="23"/>
          <w:szCs w:val="23"/>
        </w:rPr>
        <w:t xml:space="preserve"> назначению, указанному в 1</w:t>
      </w:r>
      <w:r w:rsidR="006F6FA5">
        <w:rPr>
          <w:rFonts w:ascii="Times New Roman" w:hAnsi="Times New Roman" w:cs="Times New Roman"/>
          <w:sz w:val="23"/>
          <w:szCs w:val="23"/>
        </w:rPr>
        <w:t xml:space="preserve">.1. </w:t>
      </w:r>
      <w:r w:rsidRPr="00B6514D">
        <w:rPr>
          <w:rFonts w:ascii="Times New Roman" w:hAnsi="Times New Roman" w:cs="Times New Roman"/>
          <w:sz w:val="23"/>
          <w:szCs w:val="23"/>
        </w:rPr>
        <w:t xml:space="preserve"> Договора.</w:t>
      </w:r>
    </w:p>
    <w:p w:rsidR="005356E6" w:rsidRPr="00B6514D" w:rsidRDefault="005356E6" w:rsidP="005356E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2322"/>
      <w:r w:rsidRPr="00B6514D">
        <w:rPr>
          <w:rFonts w:ascii="Times New Roman" w:hAnsi="Times New Roman" w:cs="Times New Roman"/>
          <w:sz w:val="23"/>
          <w:szCs w:val="23"/>
        </w:rPr>
        <w:t xml:space="preserve">2.2.2. </w:t>
      </w:r>
      <w:bookmarkEnd w:id="5"/>
      <w:r w:rsidRPr="00B6514D">
        <w:rPr>
          <w:rFonts w:ascii="Times New Roman" w:hAnsi="Times New Roman" w:cs="Times New Roman"/>
          <w:color w:val="000000"/>
          <w:sz w:val="23"/>
          <w:szCs w:val="23"/>
        </w:rPr>
        <w:t xml:space="preserve">Содержать арендуемое Имущество в   полной исправности и надлежащем    санитарном    состоянии,     соответствующем    требованиям    СЭС,     обеспечивать    его противопожарное состояние до возвращения </w:t>
      </w:r>
      <w:r w:rsidR="00F16EDA">
        <w:rPr>
          <w:rFonts w:ascii="Times New Roman" w:hAnsi="Times New Roman" w:cs="Times New Roman"/>
          <w:color w:val="000000"/>
          <w:sz w:val="23"/>
          <w:szCs w:val="23"/>
        </w:rPr>
        <w:t>Арендодателю</w:t>
      </w:r>
      <w:r w:rsidRPr="00B6514D">
        <w:rPr>
          <w:rFonts w:ascii="Times New Roman" w:hAnsi="Times New Roman" w:cs="Times New Roman"/>
          <w:color w:val="000000"/>
          <w:sz w:val="23"/>
          <w:szCs w:val="23"/>
        </w:rPr>
        <w:t xml:space="preserve">, в соответствии с требованиями </w:t>
      </w:r>
      <w:r w:rsidRPr="00B6514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норм пожарной безопасности. Не допускать захламления бытовым </w:t>
      </w:r>
      <w:r w:rsidR="00F16EDA">
        <w:rPr>
          <w:rFonts w:ascii="Times New Roman" w:hAnsi="Times New Roman" w:cs="Times New Roman"/>
          <w:color w:val="000000"/>
          <w:sz w:val="23"/>
          <w:szCs w:val="23"/>
        </w:rPr>
        <w:t>и строительным мусором прилегающую</w:t>
      </w:r>
      <w:r w:rsidRPr="00B6514D">
        <w:rPr>
          <w:rFonts w:ascii="Times New Roman" w:hAnsi="Times New Roman" w:cs="Times New Roman"/>
          <w:color w:val="000000"/>
          <w:sz w:val="23"/>
          <w:szCs w:val="23"/>
        </w:rPr>
        <w:t xml:space="preserve"> к зданию территори</w:t>
      </w:r>
      <w:r w:rsidR="00F16EDA">
        <w:rPr>
          <w:rFonts w:ascii="Times New Roman" w:hAnsi="Times New Roman" w:cs="Times New Roman"/>
          <w:color w:val="000000"/>
          <w:sz w:val="23"/>
          <w:szCs w:val="23"/>
        </w:rPr>
        <w:t>ю.</w:t>
      </w:r>
    </w:p>
    <w:p w:rsidR="005356E6" w:rsidRPr="00B6514D" w:rsidRDefault="000E4479" w:rsidP="000E4479">
      <w:pPr>
        <w:shd w:val="clear" w:color="auto" w:fill="FFFFFF"/>
        <w:autoSpaceDE w:val="0"/>
        <w:spacing w:line="240" w:lineRule="auto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2.2.3.</w:t>
      </w:r>
      <w:r w:rsidR="009419A6">
        <w:rPr>
          <w:rFonts w:cs="Times New Roman"/>
          <w:color w:val="000000"/>
          <w:sz w:val="23"/>
          <w:szCs w:val="23"/>
        </w:rPr>
        <w:t xml:space="preserve"> </w:t>
      </w:r>
      <w:r w:rsidR="005356E6" w:rsidRPr="00B6514D">
        <w:rPr>
          <w:rFonts w:cs="Times New Roman"/>
          <w:color w:val="000000"/>
          <w:sz w:val="23"/>
          <w:szCs w:val="23"/>
        </w:rPr>
        <w:t xml:space="preserve">Немедленно извещать </w:t>
      </w:r>
      <w:r w:rsidR="00130185">
        <w:rPr>
          <w:rFonts w:cs="Times New Roman"/>
          <w:color w:val="000000"/>
          <w:sz w:val="23"/>
          <w:szCs w:val="23"/>
        </w:rPr>
        <w:t>Арендодателя</w:t>
      </w:r>
      <w:r w:rsidR="005356E6" w:rsidRPr="00B6514D">
        <w:rPr>
          <w:rFonts w:cs="Times New Roman"/>
          <w:color w:val="000000"/>
          <w:sz w:val="23"/>
          <w:szCs w:val="23"/>
        </w:rPr>
        <w:t xml:space="preserve"> о всяком повреждении, аварии или ином событии, нанесшем (или грозящем нанести) арендуемому Имуществу ущерб, и своевременно принимать все возможные меры по предотвращению угрозы дальнейшего разрушения или повреждения арендуемого Имущества.</w:t>
      </w:r>
    </w:p>
    <w:p w:rsidR="005356E6" w:rsidRPr="00B6514D" w:rsidRDefault="005356E6" w:rsidP="005356E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2326"/>
      <w:r w:rsidRPr="00B6514D">
        <w:rPr>
          <w:rFonts w:ascii="Times New Roman" w:hAnsi="Times New Roman" w:cs="Times New Roman"/>
          <w:sz w:val="23"/>
          <w:szCs w:val="23"/>
        </w:rPr>
        <w:t>2.2.</w:t>
      </w:r>
      <w:r w:rsidR="00B71297">
        <w:rPr>
          <w:rFonts w:ascii="Times New Roman" w:hAnsi="Times New Roman" w:cs="Times New Roman"/>
          <w:sz w:val="23"/>
          <w:szCs w:val="23"/>
        </w:rPr>
        <w:t>4</w:t>
      </w:r>
      <w:r w:rsidRPr="00B6514D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6514D">
        <w:rPr>
          <w:rFonts w:ascii="Times New Roman" w:hAnsi="Times New Roman" w:cs="Times New Roman"/>
          <w:sz w:val="23"/>
          <w:szCs w:val="23"/>
        </w:rPr>
        <w:t>Не сдавать арендуемое "Имущество" как в целом, так и его</w:t>
      </w:r>
      <w:bookmarkEnd w:id="6"/>
      <w:r w:rsidRPr="00B6514D">
        <w:rPr>
          <w:rFonts w:ascii="Times New Roman" w:hAnsi="Times New Roman" w:cs="Times New Roman"/>
          <w:sz w:val="23"/>
          <w:szCs w:val="23"/>
        </w:rPr>
        <w:t xml:space="preserve"> часть  в субаренду и </w:t>
      </w:r>
      <w:r w:rsidR="00F16EDA">
        <w:rPr>
          <w:rFonts w:ascii="Times New Roman" w:hAnsi="Times New Roman" w:cs="Times New Roman"/>
          <w:sz w:val="23"/>
          <w:szCs w:val="23"/>
        </w:rPr>
        <w:t xml:space="preserve">не </w:t>
      </w:r>
      <w:r w:rsidRPr="00B6514D">
        <w:rPr>
          <w:rFonts w:ascii="Times New Roman" w:hAnsi="Times New Roman" w:cs="Times New Roman"/>
          <w:sz w:val="23"/>
          <w:szCs w:val="23"/>
        </w:rPr>
        <w:t xml:space="preserve">передавать свои права и  обязанности  по настоящему Договору другому лицу, </w:t>
      </w:r>
      <w:r w:rsidR="00F16EDA">
        <w:rPr>
          <w:rFonts w:ascii="Times New Roman" w:hAnsi="Times New Roman" w:cs="Times New Roman"/>
          <w:sz w:val="23"/>
          <w:szCs w:val="23"/>
        </w:rPr>
        <w:t xml:space="preserve">не </w:t>
      </w:r>
      <w:r w:rsidRPr="00B6514D">
        <w:rPr>
          <w:rFonts w:ascii="Times New Roman" w:hAnsi="Times New Roman" w:cs="Times New Roman"/>
          <w:sz w:val="23"/>
          <w:szCs w:val="23"/>
        </w:rPr>
        <w:t xml:space="preserve">предоставлять Имущество в безвозмездное пользование, а также </w:t>
      </w:r>
      <w:r w:rsidR="00F16EDA">
        <w:rPr>
          <w:rFonts w:ascii="Times New Roman" w:hAnsi="Times New Roman" w:cs="Times New Roman"/>
          <w:sz w:val="23"/>
          <w:szCs w:val="23"/>
        </w:rPr>
        <w:t xml:space="preserve">не </w:t>
      </w:r>
      <w:r w:rsidRPr="00B6514D">
        <w:rPr>
          <w:rFonts w:ascii="Times New Roman" w:hAnsi="Times New Roman" w:cs="Times New Roman"/>
          <w:sz w:val="23"/>
          <w:szCs w:val="23"/>
        </w:rPr>
        <w:t xml:space="preserve">отдавать в залог и </w:t>
      </w:r>
      <w:r w:rsidR="00F16EDA">
        <w:rPr>
          <w:rFonts w:ascii="Times New Roman" w:hAnsi="Times New Roman" w:cs="Times New Roman"/>
          <w:sz w:val="23"/>
          <w:szCs w:val="23"/>
        </w:rPr>
        <w:t xml:space="preserve">не </w:t>
      </w:r>
      <w:r w:rsidRPr="00B6514D">
        <w:rPr>
          <w:rFonts w:ascii="Times New Roman" w:hAnsi="Times New Roman" w:cs="Times New Roman"/>
          <w:sz w:val="23"/>
          <w:szCs w:val="23"/>
        </w:rPr>
        <w:t>вносить его в качестве  вклада  в уставный капитал хозяйственных товариществ и обществ или паевого взноса в производственный кооператив.</w:t>
      </w:r>
      <w:proofErr w:type="gramEnd"/>
    </w:p>
    <w:p w:rsidR="005356E6" w:rsidRDefault="005356E6" w:rsidP="005356E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2328"/>
      <w:r w:rsidRPr="00B6514D">
        <w:rPr>
          <w:rFonts w:ascii="Times New Roman" w:hAnsi="Times New Roman" w:cs="Times New Roman"/>
          <w:sz w:val="23"/>
          <w:szCs w:val="23"/>
        </w:rPr>
        <w:t>2.2.</w:t>
      </w:r>
      <w:r w:rsidR="00B71297">
        <w:rPr>
          <w:rFonts w:ascii="Times New Roman" w:hAnsi="Times New Roman" w:cs="Times New Roman"/>
          <w:sz w:val="23"/>
          <w:szCs w:val="23"/>
        </w:rPr>
        <w:t>5</w:t>
      </w:r>
      <w:r w:rsidRPr="00B6514D">
        <w:rPr>
          <w:rFonts w:ascii="Times New Roman" w:hAnsi="Times New Roman" w:cs="Times New Roman"/>
          <w:sz w:val="23"/>
          <w:szCs w:val="23"/>
        </w:rPr>
        <w:t>. По истечении срока Договора</w:t>
      </w:r>
      <w:bookmarkEnd w:id="7"/>
      <w:r w:rsidRPr="00B6514D">
        <w:rPr>
          <w:rFonts w:ascii="Times New Roman" w:hAnsi="Times New Roman" w:cs="Times New Roman"/>
          <w:sz w:val="23"/>
          <w:szCs w:val="23"/>
        </w:rPr>
        <w:t xml:space="preserve"> передать </w:t>
      </w:r>
      <w:r w:rsidR="00130185">
        <w:rPr>
          <w:rFonts w:ascii="Times New Roman" w:hAnsi="Times New Roman" w:cs="Times New Roman"/>
          <w:sz w:val="23"/>
          <w:szCs w:val="23"/>
        </w:rPr>
        <w:t>Арендодателю</w:t>
      </w:r>
      <w:r w:rsidRPr="00B6514D">
        <w:rPr>
          <w:rFonts w:ascii="Times New Roman" w:hAnsi="Times New Roman" w:cs="Times New Roman"/>
          <w:sz w:val="23"/>
          <w:szCs w:val="23"/>
        </w:rPr>
        <w:t xml:space="preserve"> все произведенные в арендуемом Имуществе неотделимые улучшения, составляющие принадлежность Имущества и неотделимые без вреда для его конструкций.</w:t>
      </w:r>
    </w:p>
    <w:p w:rsidR="005356E6" w:rsidRPr="00B6514D" w:rsidRDefault="001761B0" w:rsidP="005356E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="00B71297">
        <w:rPr>
          <w:rFonts w:ascii="Times New Roman" w:hAnsi="Times New Roman" w:cs="Times New Roman"/>
          <w:sz w:val="23"/>
          <w:szCs w:val="23"/>
        </w:rPr>
        <w:t>6</w:t>
      </w:r>
      <w:r w:rsidR="000E4479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По окончанию срока аренды </w:t>
      </w:r>
      <w:bookmarkStart w:id="8" w:name="sub_2400"/>
      <w:r>
        <w:rPr>
          <w:rFonts w:ascii="Times New Roman" w:hAnsi="Times New Roman" w:cs="Times New Roman"/>
          <w:sz w:val="23"/>
          <w:szCs w:val="23"/>
        </w:rPr>
        <w:t>передать Арендодателю имущество по акту приема-передачи.</w:t>
      </w:r>
    </w:p>
    <w:p w:rsidR="0086530C" w:rsidRPr="0021410E" w:rsidRDefault="0021410E" w:rsidP="0021410E">
      <w:pPr>
        <w:pStyle w:val="a9"/>
        <w:spacing w:after="0" w:line="240" w:lineRule="auto"/>
        <w:ind w:left="360"/>
        <w:jc w:val="center"/>
        <w:rPr>
          <w:rStyle w:val="a4"/>
          <w:rFonts w:ascii="Times New Roman" w:eastAsia="MS Mincho" w:hAnsi="Times New Roman" w:cs="Times New Roman"/>
          <w:color w:val="00000A"/>
          <w:sz w:val="23"/>
          <w:szCs w:val="23"/>
        </w:rPr>
      </w:pPr>
      <w:r>
        <w:rPr>
          <w:rStyle w:val="a4"/>
          <w:rFonts w:ascii="Times New Roman" w:eastAsia="MS Mincho" w:hAnsi="Times New Roman" w:cs="Times New Roman"/>
          <w:color w:val="00000A"/>
          <w:sz w:val="23"/>
          <w:szCs w:val="23"/>
        </w:rPr>
        <w:t xml:space="preserve">3. </w:t>
      </w:r>
      <w:r w:rsidR="005356E6" w:rsidRPr="00B6514D">
        <w:rPr>
          <w:rStyle w:val="a4"/>
          <w:rFonts w:ascii="Times New Roman" w:eastAsia="MS Mincho" w:hAnsi="Times New Roman" w:cs="Times New Roman"/>
          <w:color w:val="00000A"/>
          <w:sz w:val="23"/>
          <w:szCs w:val="23"/>
        </w:rPr>
        <w:t>Платежи и расчеты по Договору</w:t>
      </w:r>
      <w:bookmarkEnd w:id="8"/>
    </w:p>
    <w:p w:rsidR="003D1A7F" w:rsidRPr="00F96A59" w:rsidRDefault="005356E6" w:rsidP="005356E6">
      <w:pPr>
        <w:spacing w:line="240" w:lineRule="auto"/>
        <w:ind w:firstLine="567"/>
        <w:rPr>
          <w:rFonts w:cs="Times New Roman"/>
        </w:rPr>
      </w:pPr>
      <w:bookmarkStart w:id="9" w:name="sub_2401"/>
      <w:r w:rsidRPr="00F96A59">
        <w:rPr>
          <w:rFonts w:cs="Times New Roman"/>
        </w:rPr>
        <w:t xml:space="preserve">3.1. </w:t>
      </w:r>
      <w:r w:rsidR="003D1A7F" w:rsidRPr="00F96A59">
        <w:rPr>
          <w:rFonts w:cs="Times New Roman"/>
        </w:rPr>
        <w:t xml:space="preserve">Арендная плата </w:t>
      </w:r>
      <w:r w:rsidR="001761B0" w:rsidRPr="00F96A59">
        <w:rPr>
          <w:rFonts w:cs="Times New Roman"/>
        </w:rPr>
        <w:t xml:space="preserve">в месяц </w:t>
      </w:r>
      <w:r w:rsidR="003D1A7F" w:rsidRPr="00F96A59">
        <w:rPr>
          <w:rFonts w:cs="Times New Roman"/>
        </w:rPr>
        <w:t xml:space="preserve">по настоящему договору </w:t>
      </w:r>
      <w:r w:rsidRPr="00F96A59">
        <w:rPr>
          <w:rFonts w:cs="Times New Roman"/>
        </w:rPr>
        <w:t xml:space="preserve">составляет </w:t>
      </w:r>
      <w:r w:rsidR="0086530C" w:rsidRPr="00F96A59">
        <w:rPr>
          <w:rFonts w:cs="Times New Roman"/>
        </w:rPr>
        <w:t>9</w:t>
      </w:r>
      <w:r w:rsidR="003D690C" w:rsidRPr="00F96A59">
        <w:rPr>
          <w:rFonts w:cs="Times New Roman"/>
        </w:rPr>
        <w:t>8</w:t>
      </w:r>
      <w:r w:rsidR="0086530C" w:rsidRPr="00F96A59">
        <w:rPr>
          <w:rFonts w:cs="Times New Roman"/>
        </w:rPr>
        <w:t xml:space="preserve"> 000</w:t>
      </w:r>
      <w:r w:rsidRPr="00F96A59">
        <w:rPr>
          <w:rFonts w:cs="Times New Roman"/>
        </w:rPr>
        <w:t xml:space="preserve"> (</w:t>
      </w:r>
      <w:r w:rsidR="0086530C" w:rsidRPr="00F96A59">
        <w:rPr>
          <w:rFonts w:cs="Times New Roman"/>
        </w:rPr>
        <w:t xml:space="preserve">девяносто </w:t>
      </w:r>
      <w:r w:rsidR="003D690C" w:rsidRPr="00F96A59">
        <w:rPr>
          <w:rFonts w:cs="Times New Roman"/>
        </w:rPr>
        <w:t>восемь</w:t>
      </w:r>
      <w:r w:rsidR="0086530C" w:rsidRPr="00F96A59">
        <w:rPr>
          <w:rFonts w:cs="Times New Roman"/>
        </w:rPr>
        <w:t xml:space="preserve"> тысяч</w:t>
      </w:r>
      <w:r w:rsidR="00700E0C" w:rsidRPr="00F96A59">
        <w:rPr>
          <w:rFonts w:cs="Times New Roman"/>
        </w:rPr>
        <w:t>) рублей 00 копеек (НДС не облагается).</w:t>
      </w:r>
    </w:p>
    <w:p w:rsidR="005356E6" w:rsidRPr="00DC3252" w:rsidRDefault="005356E6" w:rsidP="0086530C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252">
        <w:rPr>
          <w:rFonts w:ascii="Times New Roman" w:hAnsi="Times New Roman" w:cs="Times New Roman"/>
          <w:sz w:val="24"/>
          <w:szCs w:val="24"/>
        </w:rPr>
        <w:t xml:space="preserve">3.2. </w:t>
      </w:r>
      <w:bookmarkStart w:id="10" w:name="sub_2402"/>
      <w:bookmarkEnd w:id="9"/>
      <w:r w:rsidRPr="00DC3252">
        <w:rPr>
          <w:rFonts w:ascii="Times New Roman" w:hAnsi="Times New Roman" w:cs="Times New Roman"/>
          <w:sz w:val="24"/>
          <w:szCs w:val="24"/>
        </w:rPr>
        <w:t>Арендная плата устанавливается в рублях Российской Федерации.</w:t>
      </w:r>
      <w:bookmarkEnd w:id="10"/>
    </w:p>
    <w:p w:rsidR="005356E6" w:rsidRPr="00DC3252" w:rsidRDefault="005356E6" w:rsidP="005356E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403"/>
      <w:r w:rsidRPr="00DC3252">
        <w:rPr>
          <w:rFonts w:ascii="Times New Roman" w:hAnsi="Times New Roman" w:cs="Times New Roman"/>
          <w:sz w:val="24"/>
          <w:szCs w:val="24"/>
        </w:rPr>
        <w:t>3.</w:t>
      </w:r>
      <w:r w:rsidR="0086530C">
        <w:rPr>
          <w:rFonts w:ascii="Times New Roman" w:hAnsi="Times New Roman" w:cs="Times New Roman"/>
          <w:sz w:val="24"/>
          <w:szCs w:val="24"/>
        </w:rPr>
        <w:t>3</w:t>
      </w:r>
      <w:r w:rsidRPr="00DC3252">
        <w:rPr>
          <w:rFonts w:ascii="Times New Roman" w:hAnsi="Times New Roman" w:cs="Times New Roman"/>
          <w:sz w:val="24"/>
          <w:szCs w:val="24"/>
        </w:rPr>
        <w:t xml:space="preserve">. </w:t>
      </w:r>
      <w:bookmarkEnd w:id="11"/>
      <w:r w:rsidRPr="00DC3252">
        <w:rPr>
          <w:rFonts w:ascii="Times New Roman" w:hAnsi="Times New Roman" w:cs="Times New Roman"/>
          <w:sz w:val="24"/>
          <w:szCs w:val="24"/>
        </w:rPr>
        <w:t xml:space="preserve">Оплата </w:t>
      </w:r>
      <w:r>
        <w:rPr>
          <w:rFonts w:ascii="Times New Roman" w:hAnsi="Times New Roman" w:cs="Times New Roman"/>
          <w:sz w:val="24"/>
          <w:szCs w:val="24"/>
        </w:rPr>
        <w:t xml:space="preserve">за арендуемое </w:t>
      </w:r>
      <w:r w:rsidR="0086530C">
        <w:rPr>
          <w:rFonts w:ascii="Times New Roman" w:hAnsi="Times New Roman" w:cs="Times New Roman"/>
          <w:sz w:val="24"/>
          <w:szCs w:val="24"/>
        </w:rPr>
        <w:t>Имущество</w:t>
      </w:r>
      <w:r w:rsidRPr="00DC3252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86530C">
        <w:rPr>
          <w:rFonts w:ascii="Times New Roman" w:hAnsi="Times New Roman" w:cs="Times New Roman"/>
          <w:sz w:val="24"/>
          <w:szCs w:val="24"/>
        </w:rPr>
        <w:t xml:space="preserve">путем 100% предоплаты на основании выставленного </w:t>
      </w:r>
      <w:r w:rsidR="00130185">
        <w:rPr>
          <w:rFonts w:ascii="Times New Roman" w:hAnsi="Times New Roman" w:cs="Times New Roman"/>
          <w:sz w:val="24"/>
          <w:szCs w:val="24"/>
        </w:rPr>
        <w:t>Арендодателем</w:t>
      </w:r>
      <w:r w:rsidR="0086530C">
        <w:rPr>
          <w:rFonts w:ascii="Times New Roman" w:hAnsi="Times New Roman" w:cs="Times New Roman"/>
          <w:sz w:val="24"/>
          <w:szCs w:val="24"/>
        </w:rPr>
        <w:t xml:space="preserve"> счета. </w:t>
      </w:r>
    </w:p>
    <w:p w:rsidR="005356E6" w:rsidRPr="00DC3252" w:rsidRDefault="0086530C" w:rsidP="005356E6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3.4.</w:t>
      </w:r>
      <w:r w:rsidR="00AE3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356E6" w:rsidRPr="00DC3252">
        <w:rPr>
          <w:rFonts w:ascii="Times New Roman" w:hAnsi="Times New Roman" w:cs="Times New Roman"/>
          <w:sz w:val="24"/>
          <w:szCs w:val="24"/>
        </w:rPr>
        <w:t xml:space="preserve">атой оплаты считается дата поступления денежных средств на расчетный счет </w:t>
      </w:r>
      <w:r w:rsidR="00130185">
        <w:rPr>
          <w:rFonts w:ascii="Times New Roman" w:hAnsi="Times New Roman" w:cs="Times New Roman"/>
          <w:sz w:val="24"/>
          <w:szCs w:val="24"/>
        </w:rPr>
        <w:t>Арендодателя</w:t>
      </w:r>
      <w:r w:rsidR="005356E6" w:rsidRPr="00DC3252">
        <w:rPr>
          <w:rFonts w:ascii="Times New Roman" w:hAnsi="Times New Roman" w:cs="Times New Roman"/>
          <w:sz w:val="24"/>
          <w:szCs w:val="24"/>
        </w:rPr>
        <w:t>, указанный в разделе 7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6E6" w:rsidRPr="00DC3252" w:rsidRDefault="0086530C" w:rsidP="005356E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AE3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356E6" w:rsidRPr="00DC3252">
        <w:rPr>
          <w:rFonts w:ascii="Times New Roman" w:hAnsi="Times New Roman" w:cs="Times New Roman"/>
          <w:sz w:val="24"/>
          <w:szCs w:val="24"/>
        </w:rPr>
        <w:t xml:space="preserve"> течение 3 дней после окончания отчетного периода, </w:t>
      </w:r>
      <w:r w:rsidR="00130185">
        <w:rPr>
          <w:rFonts w:ascii="Times New Roman" w:hAnsi="Times New Roman" w:cs="Times New Roman"/>
          <w:sz w:val="24"/>
          <w:szCs w:val="24"/>
        </w:rPr>
        <w:t xml:space="preserve">Арендодатель </w:t>
      </w:r>
      <w:r w:rsidR="005356E6" w:rsidRPr="00DC3252">
        <w:rPr>
          <w:rFonts w:ascii="Times New Roman" w:hAnsi="Times New Roman" w:cs="Times New Roman"/>
          <w:sz w:val="24"/>
          <w:szCs w:val="24"/>
        </w:rPr>
        <w:t>обязан предоставить Акт приема-сдачи оказанных</w:t>
      </w:r>
      <w:r w:rsidR="0013018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00E0C">
        <w:rPr>
          <w:rFonts w:ascii="Times New Roman" w:hAnsi="Times New Roman" w:cs="Times New Roman"/>
          <w:sz w:val="24"/>
          <w:szCs w:val="24"/>
        </w:rPr>
        <w:t xml:space="preserve"> и</w:t>
      </w:r>
      <w:r w:rsidR="009E7BE8">
        <w:rPr>
          <w:rFonts w:ascii="Times New Roman" w:hAnsi="Times New Roman" w:cs="Times New Roman"/>
          <w:sz w:val="24"/>
          <w:szCs w:val="24"/>
        </w:rPr>
        <w:t xml:space="preserve"> счет-фактуру, </w:t>
      </w:r>
      <w:proofErr w:type="gramStart"/>
      <w:r w:rsidR="00130185">
        <w:rPr>
          <w:rFonts w:ascii="Times New Roman" w:hAnsi="Times New Roman" w:cs="Times New Roman"/>
          <w:sz w:val="24"/>
          <w:szCs w:val="24"/>
        </w:rPr>
        <w:t>подписанн</w:t>
      </w:r>
      <w:r w:rsidR="009E7BE8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130185">
        <w:rPr>
          <w:rFonts w:ascii="Times New Roman" w:hAnsi="Times New Roman" w:cs="Times New Roman"/>
          <w:sz w:val="24"/>
          <w:szCs w:val="24"/>
        </w:rPr>
        <w:t xml:space="preserve"> со стороны Арендодателя</w:t>
      </w:r>
      <w:r w:rsidR="005356E6" w:rsidRPr="00DC3252">
        <w:rPr>
          <w:rFonts w:ascii="Times New Roman" w:hAnsi="Times New Roman" w:cs="Times New Roman"/>
          <w:sz w:val="24"/>
          <w:szCs w:val="24"/>
        </w:rPr>
        <w:t xml:space="preserve">. </w:t>
      </w:r>
      <w:r w:rsidR="00130185">
        <w:rPr>
          <w:rFonts w:ascii="Times New Roman" w:hAnsi="Times New Roman" w:cs="Times New Roman"/>
          <w:sz w:val="24"/>
          <w:szCs w:val="24"/>
        </w:rPr>
        <w:t>Арендатор</w:t>
      </w:r>
      <w:r w:rsidR="005356E6" w:rsidRPr="00DC3252">
        <w:rPr>
          <w:rFonts w:ascii="Times New Roman" w:hAnsi="Times New Roman" w:cs="Times New Roman"/>
          <w:sz w:val="24"/>
          <w:szCs w:val="24"/>
        </w:rPr>
        <w:t xml:space="preserve"> обязан подписать и вернуть экземпляр </w:t>
      </w:r>
      <w:r w:rsidR="00130185">
        <w:rPr>
          <w:rFonts w:ascii="Times New Roman" w:hAnsi="Times New Roman" w:cs="Times New Roman"/>
          <w:sz w:val="24"/>
          <w:szCs w:val="24"/>
        </w:rPr>
        <w:t>Арендодателю</w:t>
      </w:r>
      <w:r w:rsidR="005356E6" w:rsidRPr="00DC3252">
        <w:rPr>
          <w:rFonts w:ascii="Times New Roman" w:hAnsi="Times New Roman" w:cs="Times New Roman"/>
          <w:sz w:val="24"/>
          <w:szCs w:val="24"/>
        </w:rPr>
        <w:t>.</w:t>
      </w:r>
      <w:bookmarkStart w:id="12" w:name="sub_2404"/>
    </w:p>
    <w:p w:rsidR="005356E6" w:rsidRPr="00DC3252" w:rsidRDefault="005356E6" w:rsidP="005356E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252">
        <w:rPr>
          <w:rFonts w:ascii="Times New Roman" w:hAnsi="Times New Roman" w:cs="Times New Roman"/>
          <w:sz w:val="24"/>
          <w:szCs w:val="24"/>
        </w:rPr>
        <w:t xml:space="preserve">3.5. Размер арендной платы </w:t>
      </w:r>
      <w:bookmarkStart w:id="13" w:name="sub_2405"/>
      <w:bookmarkEnd w:id="12"/>
      <w:r w:rsidRPr="00DC3252">
        <w:rPr>
          <w:rFonts w:ascii="Times New Roman" w:hAnsi="Times New Roman" w:cs="Times New Roman"/>
          <w:sz w:val="24"/>
          <w:szCs w:val="24"/>
        </w:rPr>
        <w:t>на период действия настоящего Договора является фиксированным и пересмотру не подлежит.</w:t>
      </w:r>
    </w:p>
    <w:p w:rsidR="000E4479" w:rsidRDefault="000E4479" w:rsidP="000E447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4" w:name="sub_2500"/>
      <w:bookmarkEnd w:id="13"/>
      <w:r>
        <w:rPr>
          <w:rFonts w:cs="Times New Roman"/>
          <w:sz w:val="24"/>
        </w:rPr>
        <w:t xml:space="preserve">    </w:t>
      </w:r>
      <w:r w:rsidR="002608B1" w:rsidRPr="000E4479">
        <w:rPr>
          <w:rFonts w:ascii="Times New Roman" w:hAnsi="Times New Roman" w:cs="Times New Roman"/>
          <w:sz w:val="24"/>
        </w:rPr>
        <w:t>3.</w:t>
      </w:r>
      <w:r w:rsidR="00700E0C">
        <w:rPr>
          <w:rFonts w:ascii="Times New Roman" w:hAnsi="Times New Roman" w:cs="Times New Roman"/>
          <w:sz w:val="24"/>
        </w:rPr>
        <w:t>6</w:t>
      </w:r>
      <w:r w:rsidR="002608B1" w:rsidRPr="000E4479">
        <w:rPr>
          <w:rFonts w:ascii="Times New Roman" w:hAnsi="Times New Roman" w:cs="Times New Roman"/>
          <w:sz w:val="24"/>
        </w:rPr>
        <w:t xml:space="preserve">. </w:t>
      </w:r>
      <w:r w:rsidR="004E5932" w:rsidRPr="000E4479">
        <w:rPr>
          <w:rFonts w:ascii="Times New Roman" w:hAnsi="Times New Roman" w:cs="Times New Roman"/>
          <w:sz w:val="24"/>
        </w:rPr>
        <w:t>По настоящему договору плата за</w:t>
      </w:r>
      <w:r w:rsidR="002608B1" w:rsidRPr="000E4479">
        <w:rPr>
          <w:rFonts w:ascii="Times New Roman" w:hAnsi="Times New Roman" w:cs="Times New Roman"/>
          <w:sz w:val="24"/>
        </w:rPr>
        <w:t xml:space="preserve"> стоимость потребленной электроэнергии, плата за коммунальные услуги: холодное водоснабжение, отопление, канализация, содержание придомовой территории</w:t>
      </w:r>
      <w:r w:rsidR="00495B56">
        <w:rPr>
          <w:rFonts w:ascii="Times New Roman" w:hAnsi="Times New Roman" w:cs="Times New Roman"/>
          <w:sz w:val="24"/>
        </w:rPr>
        <w:t xml:space="preserve">, </w:t>
      </w:r>
      <w:r w:rsidR="00495B56" w:rsidRPr="00495B56">
        <w:rPr>
          <w:rFonts w:ascii="Times New Roman" w:hAnsi="Times New Roman" w:cs="Times New Roman"/>
          <w:sz w:val="24"/>
          <w:szCs w:val="24"/>
        </w:rPr>
        <w:t>услуги местной телефонной связи</w:t>
      </w:r>
      <w:r w:rsidR="002608B1" w:rsidRPr="00495B56">
        <w:rPr>
          <w:rFonts w:ascii="Times New Roman" w:hAnsi="Times New Roman" w:cs="Times New Roman"/>
          <w:sz w:val="24"/>
          <w:szCs w:val="24"/>
        </w:rPr>
        <w:t>,</w:t>
      </w:r>
      <w:r w:rsidR="002608B1" w:rsidRPr="000E4479">
        <w:rPr>
          <w:rFonts w:ascii="Times New Roman" w:hAnsi="Times New Roman" w:cs="Times New Roman"/>
          <w:sz w:val="24"/>
        </w:rPr>
        <w:t xml:space="preserve"> а также вывоз твердых бытовых отходов</w:t>
      </w:r>
      <w:r w:rsidR="004E5932" w:rsidRPr="000E4479">
        <w:rPr>
          <w:rFonts w:ascii="Times New Roman" w:hAnsi="Times New Roman" w:cs="Times New Roman"/>
          <w:sz w:val="24"/>
        </w:rPr>
        <w:t xml:space="preserve"> не взимается. Плата за перечисленные в настоящем пункте услуги по соглашению  Сторон регулир</w:t>
      </w:r>
      <w:r w:rsidR="00700E0C">
        <w:rPr>
          <w:rFonts w:ascii="Times New Roman" w:hAnsi="Times New Roman" w:cs="Times New Roman"/>
          <w:sz w:val="24"/>
        </w:rPr>
        <w:t>уется</w:t>
      </w:r>
      <w:r w:rsidRPr="000E4479">
        <w:rPr>
          <w:rFonts w:ascii="Times New Roman" w:hAnsi="Times New Roman" w:cs="Times New Roman"/>
          <w:sz w:val="24"/>
        </w:rPr>
        <w:t xml:space="preserve"> иным договором.</w:t>
      </w:r>
    </w:p>
    <w:p w:rsidR="002608B1" w:rsidRPr="00D519E1" w:rsidRDefault="00AE35D6" w:rsidP="00D519E1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Pr="00DC3252">
        <w:rPr>
          <w:rFonts w:ascii="Times New Roman" w:hAnsi="Times New Roman" w:cs="Times New Roman"/>
          <w:color w:val="000000"/>
          <w:sz w:val="24"/>
          <w:szCs w:val="24"/>
        </w:rPr>
        <w:t>. Цена услуг  указана с учетом всех расходов, связанных с оказанием услуг, в том числе расходов на уплату  налогов, сборов и других обязательных платежей.</w:t>
      </w:r>
    </w:p>
    <w:p w:rsidR="004E5932" w:rsidRPr="00DC3252" w:rsidRDefault="004E5932" w:rsidP="005356E6">
      <w:pPr>
        <w:spacing w:line="240" w:lineRule="auto"/>
        <w:ind w:firstLine="567"/>
        <w:rPr>
          <w:rFonts w:cs="Times New Roman"/>
        </w:rPr>
      </w:pPr>
    </w:p>
    <w:p w:rsidR="00D926AA" w:rsidRPr="0021410E" w:rsidRDefault="005356E6" w:rsidP="0021410E">
      <w:pPr>
        <w:pStyle w:val="a9"/>
        <w:numPr>
          <w:ilvl w:val="0"/>
          <w:numId w:val="3"/>
        </w:numPr>
        <w:spacing w:after="0" w:line="240" w:lineRule="auto"/>
        <w:jc w:val="center"/>
        <w:rPr>
          <w:rStyle w:val="a4"/>
          <w:rFonts w:ascii="Times New Roman" w:eastAsia="MS Mincho" w:hAnsi="Times New Roman" w:cs="Times New Roman"/>
          <w:color w:val="00000A"/>
          <w:sz w:val="24"/>
          <w:szCs w:val="24"/>
        </w:rPr>
      </w:pPr>
      <w:r w:rsidRPr="00DC3252">
        <w:rPr>
          <w:rStyle w:val="a4"/>
          <w:rFonts w:ascii="Times New Roman" w:eastAsia="MS Mincho" w:hAnsi="Times New Roman" w:cs="Times New Roman"/>
          <w:color w:val="00000A"/>
          <w:sz w:val="24"/>
          <w:szCs w:val="24"/>
        </w:rPr>
        <w:t>Ответственность Сторон</w:t>
      </w:r>
      <w:bookmarkEnd w:id="14"/>
    </w:p>
    <w:p w:rsidR="005356E6" w:rsidRPr="00DC3252" w:rsidRDefault="005356E6" w:rsidP="005356E6">
      <w:pPr>
        <w:numPr>
          <w:ilvl w:val="1"/>
          <w:numId w:val="3"/>
        </w:numPr>
        <w:spacing w:line="240" w:lineRule="auto"/>
        <w:ind w:left="0" w:firstLine="567"/>
        <w:rPr>
          <w:rFonts w:cs="Times New Roman"/>
        </w:rPr>
      </w:pPr>
      <w:bookmarkStart w:id="15" w:name="sub_2700"/>
      <w:r w:rsidRPr="00DC3252">
        <w:rPr>
          <w:rFonts w:cs="Times New Roman"/>
        </w:rPr>
        <w:t>Виновная сторона несет ответственность за нарушение обязательств по договору в соответствии с законодательством РФ.</w:t>
      </w:r>
    </w:p>
    <w:p w:rsidR="005356E6" w:rsidRPr="00DC3252" w:rsidRDefault="005356E6" w:rsidP="005356E6">
      <w:pPr>
        <w:numPr>
          <w:ilvl w:val="1"/>
          <w:numId w:val="3"/>
        </w:numPr>
        <w:spacing w:line="240" w:lineRule="auto"/>
        <w:ind w:left="0" w:firstLine="567"/>
        <w:rPr>
          <w:rFonts w:cs="Times New Roman"/>
        </w:rPr>
      </w:pPr>
      <w:r w:rsidRPr="00DC3252">
        <w:rPr>
          <w:rFonts w:cs="Times New Roman"/>
        </w:rPr>
        <w:t xml:space="preserve">Арендуемое Имущество должно быть передано </w:t>
      </w:r>
      <w:r w:rsidR="00130185">
        <w:rPr>
          <w:rFonts w:cs="Times New Roman"/>
        </w:rPr>
        <w:t>Арендодателю</w:t>
      </w:r>
      <w:r w:rsidRPr="00DC3252">
        <w:rPr>
          <w:rFonts w:cs="Times New Roman"/>
        </w:rPr>
        <w:t xml:space="preserve"> в том же состоянии, в котором оно было передано </w:t>
      </w:r>
      <w:r w:rsidR="003D690C">
        <w:rPr>
          <w:rFonts w:cs="Times New Roman"/>
        </w:rPr>
        <w:t xml:space="preserve">Арендатору </w:t>
      </w:r>
      <w:r w:rsidRPr="00DC3252">
        <w:rPr>
          <w:rFonts w:cs="Times New Roman"/>
        </w:rPr>
        <w:t>с учетом нормального износа.</w:t>
      </w:r>
    </w:p>
    <w:p w:rsidR="005356E6" w:rsidRPr="00DC3252" w:rsidRDefault="005356E6" w:rsidP="005356E6">
      <w:pPr>
        <w:spacing w:line="240" w:lineRule="auto"/>
        <w:ind w:firstLine="567"/>
        <w:rPr>
          <w:rFonts w:cs="Times New Roman"/>
        </w:rPr>
      </w:pPr>
      <w:r w:rsidRPr="00DC3252">
        <w:rPr>
          <w:rFonts w:cs="Times New Roman"/>
        </w:rPr>
        <w:t>4.3. За несвоевременное испол</w:t>
      </w:r>
      <w:r w:rsidR="00130185">
        <w:rPr>
          <w:rFonts w:cs="Times New Roman"/>
        </w:rPr>
        <w:t>нение обязательств по договору Арендодатель</w:t>
      </w:r>
      <w:r w:rsidRPr="00DC3252">
        <w:rPr>
          <w:rFonts w:cs="Times New Roman"/>
        </w:rPr>
        <w:t xml:space="preserve"> выплачивает </w:t>
      </w:r>
      <w:r w:rsidR="00130185">
        <w:rPr>
          <w:rFonts w:cs="Times New Roman"/>
        </w:rPr>
        <w:t>Арендатору</w:t>
      </w:r>
      <w:r w:rsidRPr="00DC3252">
        <w:rPr>
          <w:rFonts w:cs="Times New Roman"/>
        </w:rPr>
        <w:t xml:space="preserve"> неустойку  в размере  одной трехсотой действующей на день уплаты неустойки (штрафа, пеней) ставки рефинансирования Центрального банка Российской Федерации</w:t>
      </w:r>
      <w:r w:rsidR="00DE1476">
        <w:rPr>
          <w:rFonts w:cs="Times New Roman"/>
        </w:rPr>
        <w:t xml:space="preserve"> за каждый день просрочки</w:t>
      </w:r>
      <w:r w:rsidRPr="00DC3252">
        <w:rPr>
          <w:rFonts w:cs="Times New Roman"/>
        </w:rPr>
        <w:t xml:space="preserve">. </w:t>
      </w:r>
    </w:p>
    <w:p w:rsidR="005356E6" w:rsidRPr="00DC3252" w:rsidRDefault="005356E6" w:rsidP="005356E6">
      <w:pPr>
        <w:spacing w:line="240" w:lineRule="auto"/>
        <w:ind w:firstLine="567"/>
        <w:rPr>
          <w:rFonts w:cs="Times New Roman"/>
        </w:rPr>
      </w:pPr>
      <w:r w:rsidRPr="00DC3252">
        <w:rPr>
          <w:rFonts w:cs="Times New Roman"/>
        </w:rPr>
        <w:t>4.4. В случае просрочки исполн</w:t>
      </w:r>
      <w:r w:rsidR="00130185">
        <w:rPr>
          <w:rFonts w:cs="Times New Roman"/>
        </w:rPr>
        <w:t>ения обязательства по договору Арендатором</w:t>
      </w:r>
      <w:r w:rsidR="003D690C">
        <w:rPr>
          <w:rFonts w:cs="Times New Roman"/>
        </w:rPr>
        <w:t xml:space="preserve"> </w:t>
      </w:r>
      <w:r w:rsidR="00130185">
        <w:rPr>
          <w:rFonts w:cs="Times New Roman"/>
        </w:rPr>
        <w:t>Арендодатель</w:t>
      </w:r>
      <w:r w:rsidRPr="00DC3252">
        <w:rPr>
          <w:rFonts w:cs="Times New Roman"/>
        </w:rPr>
        <w:t xml:space="preserve"> вправе потребовать уплату неустойки в размере одной трехсотой действующей на день уплаты неустойки (штрафа, пеней) ставки рефинансирования Центрального банка Российской Федерации</w:t>
      </w:r>
      <w:r w:rsidR="00B34B02" w:rsidRPr="00B34B02">
        <w:t xml:space="preserve"> </w:t>
      </w:r>
      <w:r w:rsidR="00B34B02" w:rsidRPr="00F12CBB">
        <w:t xml:space="preserve">от суммы задолженности за каждый день просрочки, начиная со дня, следующего после дня </w:t>
      </w:r>
      <w:proofErr w:type="gramStart"/>
      <w:r w:rsidR="00B34B02" w:rsidRPr="00F12CBB">
        <w:t xml:space="preserve">истечения установленного </w:t>
      </w:r>
      <w:r w:rsidR="00B34B02">
        <w:t>договора</w:t>
      </w:r>
      <w:r w:rsidR="00B34B02" w:rsidRPr="00F12CBB">
        <w:t xml:space="preserve"> срока исполнения обязательства</w:t>
      </w:r>
      <w:proofErr w:type="gramEnd"/>
      <w:r w:rsidRPr="00DC3252">
        <w:rPr>
          <w:rFonts w:cs="Times New Roman"/>
        </w:rPr>
        <w:t xml:space="preserve">. </w:t>
      </w:r>
      <w:r w:rsidR="00130185">
        <w:rPr>
          <w:rFonts w:cs="Times New Roman"/>
        </w:rPr>
        <w:t>Арендатор</w:t>
      </w:r>
      <w:r w:rsidRPr="00DC3252">
        <w:rPr>
          <w:rFonts w:cs="Times New Roman"/>
        </w:rPr>
        <w:t xml:space="preserve"> освобождается от уплаты неустойки, если докажет, что просрочка исполнения обязательства произошла вследствие непреодолимой силы или по вине другой стороны.</w:t>
      </w:r>
    </w:p>
    <w:p w:rsidR="005356E6" w:rsidRDefault="005356E6" w:rsidP="005356E6">
      <w:pPr>
        <w:spacing w:line="240" w:lineRule="auto"/>
        <w:ind w:firstLine="567"/>
        <w:rPr>
          <w:rFonts w:cs="Times New Roman"/>
        </w:rPr>
      </w:pPr>
      <w:r w:rsidRPr="00DC3252">
        <w:rPr>
          <w:rFonts w:cs="Times New Roman"/>
        </w:rPr>
        <w:t>4.5. Уплата неустойки, пени, штрафов не освобождает стороны от исполнения обязательств, принятых на себя по договору.</w:t>
      </w:r>
    </w:p>
    <w:p w:rsidR="00A57997" w:rsidRDefault="00A57997" w:rsidP="005356E6">
      <w:pPr>
        <w:spacing w:line="240" w:lineRule="auto"/>
        <w:ind w:firstLine="567"/>
        <w:rPr>
          <w:rFonts w:cs="Times New Roman"/>
        </w:rPr>
      </w:pPr>
    </w:p>
    <w:p w:rsidR="00D926AA" w:rsidRPr="00DC3252" w:rsidRDefault="00D926AA" w:rsidP="005356E6">
      <w:pPr>
        <w:spacing w:line="240" w:lineRule="auto"/>
        <w:ind w:firstLine="567"/>
        <w:rPr>
          <w:rFonts w:cs="Times New Roman"/>
        </w:rPr>
      </w:pPr>
    </w:p>
    <w:p w:rsidR="00D926AA" w:rsidRPr="0021410E" w:rsidRDefault="005356E6" w:rsidP="0021410E">
      <w:pPr>
        <w:pStyle w:val="ad"/>
        <w:numPr>
          <w:ilvl w:val="0"/>
          <w:numId w:val="3"/>
        </w:numPr>
        <w:spacing w:line="240" w:lineRule="auto"/>
        <w:jc w:val="center"/>
        <w:rPr>
          <w:rFonts w:cs="Times New Roman"/>
          <w:b/>
        </w:rPr>
      </w:pPr>
      <w:r w:rsidRPr="00D926AA">
        <w:rPr>
          <w:rFonts w:cs="Times New Roman"/>
          <w:b/>
        </w:rPr>
        <w:lastRenderedPageBreak/>
        <w:t>Форс-мажорные обстоятельства</w:t>
      </w:r>
    </w:p>
    <w:p w:rsidR="005356E6" w:rsidRDefault="005356E6" w:rsidP="005356E6">
      <w:pPr>
        <w:tabs>
          <w:tab w:val="left" w:pos="0"/>
          <w:tab w:val="left" w:pos="568"/>
        </w:tabs>
        <w:spacing w:line="240" w:lineRule="auto"/>
        <w:ind w:firstLine="567"/>
        <w:rPr>
          <w:rFonts w:cs="Times New Roman"/>
        </w:rPr>
      </w:pPr>
      <w:r w:rsidRPr="00DC3252">
        <w:rPr>
          <w:rFonts w:cs="Times New Roman"/>
        </w:rPr>
        <w:t xml:space="preserve">5.1.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как-то: стихийные бедствия природного и техногенного характера, забастовки, военные действия препятствующие исполнению обязательств по договору. </w:t>
      </w:r>
    </w:p>
    <w:p w:rsidR="005356E6" w:rsidRPr="00DC3252" w:rsidRDefault="005356E6" w:rsidP="005356E6">
      <w:pPr>
        <w:tabs>
          <w:tab w:val="left" w:pos="0"/>
          <w:tab w:val="left" w:pos="568"/>
        </w:tabs>
        <w:spacing w:line="240" w:lineRule="auto"/>
        <w:ind w:firstLine="567"/>
        <w:rPr>
          <w:rFonts w:cs="Times New Roman"/>
        </w:rPr>
      </w:pPr>
    </w:p>
    <w:p w:rsidR="00D926AA" w:rsidRPr="0021410E" w:rsidRDefault="005356E6" w:rsidP="0021410E">
      <w:pPr>
        <w:pStyle w:val="ad"/>
        <w:numPr>
          <w:ilvl w:val="0"/>
          <w:numId w:val="4"/>
        </w:numPr>
        <w:spacing w:line="240" w:lineRule="auto"/>
        <w:jc w:val="center"/>
        <w:rPr>
          <w:rFonts w:cs="Times New Roman"/>
          <w:b/>
        </w:rPr>
      </w:pPr>
      <w:r w:rsidRPr="00D926AA">
        <w:rPr>
          <w:rFonts w:cs="Times New Roman"/>
          <w:b/>
        </w:rPr>
        <w:t>Дополнительные условия</w:t>
      </w:r>
    </w:p>
    <w:p w:rsidR="005356E6" w:rsidRPr="00DC3252" w:rsidRDefault="0021410E" w:rsidP="005356E6">
      <w:pPr>
        <w:tabs>
          <w:tab w:val="left" w:pos="0"/>
          <w:tab w:val="left" w:pos="568"/>
        </w:tabs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>6.1</w:t>
      </w:r>
      <w:r w:rsidR="005356E6" w:rsidRPr="00DC3252">
        <w:rPr>
          <w:rFonts w:cs="Times New Roman"/>
        </w:rPr>
        <w:t xml:space="preserve">. </w:t>
      </w:r>
      <w:proofErr w:type="gramStart"/>
      <w:r w:rsidR="005356E6" w:rsidRPr="00DC3252">
        <w:rPr>
          <w:rFonts w:cs="Times New Roman"/>
        </w:rPr>
        <w:t>По всем вопросам, не нашедшим своего решения в тексте и условиях 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 прав и интересов, стороны настоящего договора  будут руководствоваться нормами и положениями  действующего законодательства РФ.</w:t>
      </w:r>
      <w:proofErr w:type="gramEnd"/>
    </w:p>
    <w:p w:rsidR="005356E6" w:rsidRPr="00DC3252" w:rsidRDefault="0021410E" w:rsidP="005356E6">
      <w:pPr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>6.2</w:t>
      </w:r>
      <w:r w:rsidR="005356E6" w:rsidRPr="00DC3252">
        <w:rPr>
          <w:rFonts w:cs="Times New Roman"/>
        </w:rPr>
        <w:t>. Все споры между сторонами, по которым не было достигнуто соглашение, разрешаются арбитражным судом Красноярского края.</w:t>
      </w:r>
    </w:p>
    <w:p w:rsidR="000E4479" w:rsidRDefault="0021410E" w:rsidP="005356E6">
      <w:pPr>
        <w:tabs>
          <w:tab w:val="left" w:pos="0"/>
          <w:tab w:val="left" w:pos="568"/>
        </w:tabs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>6.3</w:t>
      </w:r>
      <w:r w:rsidR="005356E6" w:rsidRPr="00DC3252">
        <w:rPr>
          <w:rFonts w:cs="Times New Roman"/>
        </w:rPr>
        <w:t xml:space="preserve">. Настоящий </w:t>
      </w:r>
      <w:proofErr w:type="gramStart"/>
      <w:r w:rsidR="005356E6" w:rsidRPr="00DC3252">
        <w:rPr>
          <w:rFonts w:cs="Times New Roman"/>
        </w:rPr>
        <w:t>договор</w:t>
      </w:r>
      <w:proofErr w:type="gramEnd"/>
      <w:r w:rsidR="005356E6" w:rsidRPr="00DC3252">
        <w:rPr>
          <w:rFonts w:cs="Times New Roman"/>
        </w:rPr>
        <w:t xml:space="preserve"> может быть расторгнут по соглашению сторон или решению суда по основаниям, предусмотренным гражданским законодательством Российской Федерации</w:t>
      </w:r>
    </w:p>
    <w:p w:rsidR="005356E6" w:rsidRPr="009419A6" w:rsidRDefault="0021410E" w:rsidP="005356E6">
      <w:pPr>
        <w:tabs>
          <w:tab w:val="left" w:pos="0"/>
          <w:tab w:val="left" w:pos="568"/>
        </w:tabs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>6.4</w:t>
      </w:r>
      <w:r w:rsidR="000E4479" w:rsidRPr="009419A6">
        <w:rPr>
          <w:rFonts w:cs="Times New Roman"/>
        </w:rPr>
        <w:t xml:space="preserve">. </w:t>
      </w:r>
      <w:r w:rsidR="000E4479" w:rsidRPr="009419A6">
        <w:rPr>
          <w:rFonts w:cs="Times New Roman"/>
          <w:color w:val="000000"/>
        </w:rPr>
        <w:t>Неотделимые улучшения  Имущества   производятся  Арендатором с письменного разрешения Арендодателя и являются собственностью Арендодателя, стоимость таких улучшений возмещению не подлежит</w:t>
      </w:r>
      <w:r w:rsidR="000E4479" w:rsidRPr="009419A6">
        <w:rPr>
          <w:rFonts w:cs="Times New Roman"/>
        </w:rPr>
        <w:t>.</w:t>
      </w:r>
    </w:p>
    <w:p w:rsidR="005356E6" w:rsidRDefault="0021410E" w:rsidP="005356E6">
      <w:pPr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>6.5</w:t>
      </w:r>
      <w:r w:rsidR="005356E6" w:rsidRPr="00DC3252">
        <w:rPr>
          <w:rFonts w:cs="Times New Roman"/>
        </w:rPr>
        <w:t>. Настоящий договор составлен в двух экземплярах, имеющих одинаковую юридическую силу,  по одному для каждой из сторон.</w:t>
      </w:r>
      <w:bookmarkEnd w:id="15"/>
    </w:p>
    <w:p w:rsidR="00A61729" w:rsidRDefault="00A61729" w:rsidP="00A61729">
      <w:pPr>
        <w:spacing w:line="240" w:lineRule="auto"/>
        <w:ind w:firstLine="0"/>
        <w:rPr>
          <w:rFonts w:cs="Times New Roman"/>
        </w:rPr>
      </w:pPr>
    </w:p>
    <w:p w:rsidR="00A61729" w:rsidRDefault="00A61729" w:rsidP="00A61729">
      <w:pPr>
        <w:pStyle w:val="ad"/>
        <w:numPr>
          <w:ilvl w:val="0"/>
          <w:numId w:val="4"/>
        </w:numPr>
        <w:spacing w:line="240" w:lineRule="auto"/>
        <w:jc w:val="center"/>
        <w:rPr>
          <w:rFonts w:cs="Times New Roman"/>
          <w:b/>
        </w:rPr>
      </w:pPr>
      <w:r w:rsidRPr="00A61729">
        <w:rPr>
          <w:rFonts w:cs="Times New Roman"/>
          <w:b/>
        </w:rPr>
        <w:t>Срок действия договора</w:t>
      </w:r>
    </w:p>
    <w:p w:rsidR="00781205" w:rsidRDefault="00781205" w:rsidP="00781205">
      <w:pPr>
        <w:tabs>
          <w:tab w:val="left" w:pos="0"/>
          <w:tab w:val="left" w:pos="568"/>
        </w:tabs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>7.1.</w:t>
      </w:r>
      <w:r w:rsidRPr="00DC3252">
        <w:rPr>
          <w:rFonts w:cs="Times New Roman"/>
        </w:rPr>
        <w:t xml:space="preserve">Настоящий договор вступает в силу с </w:t>
      </w:r>
      <w:r w:rsidR="00A57997">
        <w:rPr>
          <w:rFonts w:cs="Times New Roman"/>
        </w:rPr>
        <w:t>01 января 2014</w:t>
      </w:r>
      <w:r w:rsidRPr="00DC3252">
        <w:rPr>
          <w:rFonts w:cs="Times New Roman"/>
        </w:rPr>
        <w:t xml:space="preserve"> и д</w:t>
      </w:r>
      <w:r>
        <w:rPr>
          <w:rFonts w:cs="Times New Roman"/>
        </w:rPr>
        <w:t>ействует по «</w:t>
      </w:r>
      <w:r w:rsidR="00F62622">
        <w:rPr>
          <w:rFonts w:cs="Times New Roman"/>
        </w:rPr>
        <w:t>31</w:t>
      </w:r>
      <w:r>
        <w:rPr>
          <w:rFonts w:cs="Times New Roman"/>
        </w:rPr>
        <w:t xml:space="preserve">» </w:t>
      </w:r>
      <w:r w:rsidR="00493214">
        <w:rPr>
          <w:rFonts w:cs="Times New Roman"/>
        </w:rPr>
        <w:t>декабря</w:t>
      </w:r>
      <w:r w:rsidR="00A57997">
        <w:rPr>
          <w:rFonts w:cs="Times New Roman"/>
        </w:rPr>
        <w:t xml:space="preserve"> 2014</w:t>
      </w:r>
      <w:r>
        <w:rPr>
          <w:rFonts w:cs="Times New Roman"/>
        </w:rPr>
        <w:t xml:space="preserve"> года.</w:t>
      </w:r>
    </w:p>
    <w:p w:rsidR="00A61729" w:rsidRPr="00781205" w:rsidRDefault="00781205" w:rsidP="00781205">
      <w:pPr>
        <w:tabs>
          <w:tab w:val="left" w:pos="0"/>
        </w:tabs>
        <w:spacing w:line="240" w:lineRule="auto"/>
        <w:ind w:firstLine="567"/>
        <w:rPr>
          <w:rFonts w:cs="Times New Roman"/>
        </w:rPr>
      </w:pPr>
      <w:r>
        <w:t>7.2.</w:t>
      </w:r>
      <w:r w:rsidR="00A61729">
        <w:t>Р</w:t>
      </w:r>
      <w:r w:rsidR="00A61729" w:rsidRPr="00332FA6">
        <w:t xml:space="preserve">асторжение </w:t>
      </w:r>
      <w:r w:rsidR="00A61729">
        <w:t>Договора</w:t>
      </w:r>
      <w:r w:rsidR="00A61729" w:rsidRPr="00332FA6">
        <w:t xml:space="preserve"> возможно </w:t>
      </w:r>
      <w:r w:rsidR="00A61729">
        <w:t xml:space="preserve">исключительно </w:t>
      </w:r>
      <w:r w:rsidR="00A61729" w:rsidRPr="00332FA6">
        <w:t xml:space="preserve">по соглашению сторон, либо </w:t>
      </w:r>
      <w:r w:rsidR="00A61729">
        <w:t>решению суда по</w:t>
      </w:r>
      <w:r w:rsidR="00A61729" w:rsidRPr="00332FA6">
        <w:t xml:space="preserve"> основания</w:t>
      </w:r>
      <w:r w:rsidR="00A61729">
        <w:t>м</w:t>
      </w:r>
      <w:r w:rsidR="00A61729" w:rsidRPr="00332FA6">
        <w:t>, предусмотренны</w:t>
      </w:r>
      <w:r w:rsidR="00A61729">
        <w:t xml:space="preserve">м </w:t>
      </w:r>
      <w:r w:rsidR="00A61729" w:rsidRPr="00332FA6">
        <w:t>законодательством Российской Федерации.</w:t>
      </w:r>
    </w:p>
    <w:p w:rsidR="0021410E" w:rsidRPr="00DC3252" w:rsidRDefault="00781205" w:rsidP="0021410E">
      <w:pPr>
        <w:tabs>
          <w:tab w:val="left" w:pos="0"/>
          <w:tab w:val="left" w:pos="568"/>
        </w:tabs>
        <w:spacing w:line="240" w:lineRule="auto"/>
        <w:ind w:firstLine="567"/>
        <w:rPr>
          <w:rFonts w:cs="Times New Roman"/>
          <w:color w:val="000000"/>
        </w:rPr>
      </w:pPr>
      <w:r>
        <w:rPr>
          <w:rFonts w:cs="Times New Roman"/>
        </w:rPr>
        <w:t>7.3</w:t>
      </w:r>
      <w:r w:rsidR="0021410E" w:rsidRPr="00DC3252">
        <w:rPr>
          <w:rFonts w:cs="Times New Roman"/>
        </w:rPr>
        <w:t xml:space="preserve">. </w:t>
      </w:r>
      <w:r w:rsidR="0021410E" w:rsidRPr="00DC3252">
        <w:rPr>
          <w:rFonts w:cs="Times New Roman"/>
          <w:color w:val="000000"/>
        </w:rPr>
        <w:t>Досрочное расторжение настоящего договора может иметь место по соглашению Сторон.</w:t>
      </w:r>
    </w:p>
    <w:p w:rsidR="0021410E" w:rsidRDefault="0021410E" w:rsidP="0021410E">
      <w:pPr>
        <w:tabs>
          <w:tab w:val="left" w:pos="0"/>
          <w:tab w:val="left" w:pos="568"/>
        </w:tabs>
        <w:spacing w:line="240" w:lineRule="auto"/>
        <w:ind w:firstLine="0"/>
        <w:rPr>
          <w:rFonts w:cs="Times New Roman"/>
          <w:color w:val="000000"/>
        </w:rPr>
      </w:pPr>
      <w:r w:rsidRPr="00DC3252">
        <w:rPr>
          <w:rFonts w:cs="Times New Roman"/>
          <w:color w:val="000000"/>
        </w:rPr>
        <w:t xml:space="preserve">      Сторона, досрочно расторгающая настоящий договор, обязана письменно известить об этом другую Сторону не менее чем за 30 (Тридцать) дней до момента расторжения Договора. Договор расторгается при условии урегулирования всех взаиморасчетов Сторон.</w:t>
      </w:r>
    </w:p>
    <w:p w:rsidR="0021410E" w:rsidRPr="00DC3252" w:rsidRDefault="00781205" w:rsidP="0021410E">
      <w:pPr>
        <w:tabs>
          <w:tab w:val="left" w:pos="0"/>
          <w:tab w:val="left" w:pos="568"/>
        </w:tabs>
        <w:spacing w:line="240" w:lineRule="auto"/>
        <w:ind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7.4.</w:t>
      </w:r>
      <w:r w:rsidR="0021410E">
        <w:rPr>
          <w:rFonts w:cs="Times New Roman"/>
          <w:color w:val="000000"/>
        </w:rPr>
        <w:t>Прекращение действия настоящего договора не освобождает стороны от обязанности полного исполнения финансовых обязатель</w:t>
      </w:r>
      <w:proofErr w:type="gramStart"/>
      <w:r w:rsidR="0021410E">
        <w:rPr>
          <w:rFonts w:cs="Times New Roman"/>
          <w:color w:val="000000"/>
        </w:rPr>
        <w:t>ств др</w:t>
      </w:r>
      <w:proofErr w:type="gramEnd"/>
      <w:r w:rsidR="0021410E">
        <w:rPr>
          <w:rFonts w:cs="Times New Roman"/>
          <w:color w:val="000000"/>
        </w:rPr>
        <w:t>уг перед другом.</w:t>
      </w:r>
    </w:p>
    <w:p w:rsidR="003C2538" w:rsidRPr="00DC3252" w:rsidRDefault="003C2538" w:rsidP="00A61729">
      <w:pPr>
        <w:spacing w:line="240" w:lineRule="auto"/>
        <w:ind w:firstLine="0"/>
        <w:rPr>
          <w:rFonts w:cs="Times New Roman"/>
        </w:rPr>
      </w:pPr>
    </w:p>
    <w:tbl>
      <w:tblPr>
        <w:tblpPr w:leftFromText="180" w:rightFromText="180" w:vertAnchor="text" w:horzAnchor="margin" w:tblpXSpec="center" w:tblpY="372"/>
        <w:tblW w:w="10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0"/>
        <w:gridCol w:w="5344"/>
      </w:tblGrid>
      <w:tr w:rsidR="0021410E" w:rsidRPr="00D926AA" w:rsidTr="00F45266">
        <w:trPr>
          <w:trHeight w:hRule="exact" w:val="4107"/>
        </w:trPr>
        <w:tc>
          <w:tcPr>
            <w:tcW w:w="4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0E" w:rsidRPr="003C2538" w:rsidRDefault="0021410E" w:rsidP="0021410E">
            <w:pPr>
              <w:widowControl w:val="0"/>
              <w:autoSpaceDN w:val="0"/>
              <w:snapToGrid w:val="0"/>
              <w:spacing w:line="240" w:lineRule="auto"/>
              <w:ind w:right="252" w:firstLine="0"/>
              <w:jc w:val="center"/>
              <w:textAlignment w:val="baseline"/>
              <w:rPr>
                <w:rFonts w:eastAsia="Arial Unicode MS" w:cs="Times New Roman"/>
                <w:bCs/>
                <w:kern w:val="3"/>
                <w:lang w:eastAsia="ru-RU" w:bidi="ar-SA"/>
              </w:rPr>
            </w:pPr>
            <w:bookmarkStart w:id="16" w:name="sub_2011"/>
            <w:r>
              <w:rPr>
                <w:rFonts w:eastAsia="Arial Unicode MS" w:cs="Times New Roman"/>
                <w:bCs/>
                <w:kern w:val="3"/>
                <w:lang w:eastAsia="ru-RU" w:bidi="ar-SA"/>
              </w:rPr>
              <w:t>Арендодатель</w:t>
            </w:r>
            <w:r w:rsidRPr="00D926AA">
              <w:rPr>
                <w:rFonts w:eastAsia="Arial Unicode MS" w:cs="Times New Roman"/>
                <w:bCs/>
                <w:kern w:val="3"/>
                <w:lang w:eastAsia="ru-RU" w:bidi="ar-SA"/>
              </w:rPr>
              <w:t>:</w:t>
            </w:r>
          </w:p>
          <w:p w:rsidR="0021410E" w:rsidRPr="00D926AA" w:rsidRDefault="0021410E" w:rsidP="0021410E">
            <w:pPr>
              <w:widowControl w:val="0"/>
              <w:autoSpaceDN w:val="0"/>
              <w:snapToGrid w:val="0"/>
              <w:spacing w:line="240" w:lineRule="auto"/>
              <w:ind w:right="252" w:firstLine="0"/>
              <w:jc w:val="center"/>
              <w:textAlignment w:val="baseline"/>
              <w:rPr>
                <w:rFonts w:eastAsia="Arial Unicode MS" w:cs="Times New Roman"/>
                <w:bCs/>
                <w:kern w:val="3"/>
                <w:lang w:eastAsia="ru-RU" w:bidi="ar-SA"/>
              </w:rPr>
            </w:pPr>
          </w:p>
          <w:p w:rsidR="0021410E" w:rsidRPr="00D926AA" w:rsidRDefault="0021410E" w:rsidP="0021410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rial Unicode MS" w:cs="Tahoma"/>
                <w:bCs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bCs/>
                <w:kern w:val="3"/>
                <w:lang w:eastAsia="ru-RU" w:bidi="ar-SA"/>
              </w:rPr>
              <w:t>ООО «</w:t>
            </w:r>
            <w:r w:rsidRPr="003C2538">
              <w:rPr>
                <w:rFonts w:eastAsia="Arial Unicode MS" w:cs="Tahoma"/>
                <w:bCs/>
                <w:kern w:val="3"/>
                <w:lang w:eastAsia="ru-RU" w:bidi="ar-SA"/>
              </w:rPr>
              <w:t>СТ-Сервис</w:t>
            </w:r>
            <w:r w:rsidRPr="00D926AA">
              <w:rPr>
                <w:rFonts w:eastAsia="Arial Unicode MS" w:cs="Tahoma"/>
                <w:bCs/>
                <w:kern w:val="3"/>
                <w:lang w:eastAsia="ru-RU" w:bidi="ar-SA"/>
              </w:rPr>
              <w:t>»</w:t>
            </w:r>
          </w:p>
          <w:p w:rsidR="0021410E" w:rsidRPr="00D926AA" w:rsidRDefault="0021410E" w:rsidP="0021410E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ИНН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2465052238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, </w:t>
            </w:r>
            <w:r w:rsidRPr="00D926AA">
              <w:rPr>
                <w:rFonts w:eastAsia="Arial Unicode MS" w:cs="Tahoma"/>
                <w:bCs/>
                <w:kern w:val="3"/>
                <w:lang w:eastAsia="ru-RU" w:bidi="ar-SA"/>
              </w:rPr>
              <w:t xml:space="preserve">КПП </w:t>
            </w:r>
            <w:r w:rsidRPr="003C2538">
              <w:rPr>
                <w:rFonts w:eastAsia="Arial Unicode MS" w:cs="Tahoma"/>
                <w:bCs/>
                <w:kern w:val="3"/>
                <w:lang w:eastAsia="ru-RU" w:bidi="ar-SA"/>
              </w:rPr>
              <w:t>246501001</w:t>
            </w:r>
          </w:p>
          <w:p w:rsidR="0021410E" w:rsidRPr="00D926AA" w:rsidRDefault="0021410E" w:rsidP="0021410E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3C2538">
              <w:rPr>
                <w:rFonts w:eastAsia="Arial Unicode MS" w:cs="Tahoma"/>
                <w:kern w:val="3"/>
                <w:lang w:eastAsia="ru-RU" w:bidi="ar-SA"/>
              </w:rPr>
              <w:t>Юридический а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дрес: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660119,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 г. Красноярск,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ул. 40 лет Победы, 7</w:t>
            </w:r>
          </w:p>
          <w:p w:rsidR="0021410E" w:rsidRPr="00D926AA" w:rsidRDefault="0021410E" w:rsidP="0021410E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>Почтовый адрес: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 xml:space="preserve"> 660119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, г. Красноярск, пр.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ул. 40 лет Победы, 7</w:t>
            </w:r>
          </w:p>
          <w:p w:rsidR="0021410E" w:rsidRPr="00D926AA" w:rsidRDefault="0021410E" w:rsidP="0021410E">
            <w:pPr>
              <w:widowControl w:val="0"/>
              <w:tabs>
                <w:tab w:val="left" w:pos="540"/>
              </w:tabs>
              <w:autoSpaceDN w:val="0"/>
              <w:snapToGrid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proofErr w:type="gramStart"/>
            <w:r w:rsidRPr="00D926AA">
              <w:rPr>
                <w:rFonts w:eastAsia="Arial Unicode MS" w:cs="Tahoma"/>
                <w:kern w:val="3"/>
                <w:lang w:eastAsia="ru-RU" w:bidi="ar-SA"/>
              </w:rPr>
              <w:t>р</w:t>
            </w:r>
            <w:proofErr w:type="gramEnd"/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/с 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40702810600009051000</w:t>
            </w:r>
          </w:p>
          <w:p w:rsidR="0021410E" w:rsidRPr="00D926AA" w:rsidRDefault="0021410E" w:rsidP="0021410E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3C2538">
              <w:rPr>
                <w:rFonts w:eastAsia="Arial Unicode MS" w:cs="Tahoma"/>
                <w:kern w:val="3"/>
                <w:lang w:eastAsia="ru-RU" w:bidi="ar-SA"/>
              </w:rPr>
              <w:t>в ООО КБ «</w:t>
            </w:r>
            <w:proofErr w:type="spellStart"/>
            <w:r w:rsidRPr="003C2538">
              <w:rPr>
                <w:rFonts w:eastAsia="Arial Unicode MS" w:cs="Tahoma"/>
                <w:kern w:val="3"/>
                <w:lang w:eastAsia="ru-RU" w:bidi="ar-SA"/>
              </w:rPr>
              <w:t>Стромкомбанк</w:t>
            </w:r>
            <w:proofErr w:type="spellEnd"/>
            <w:r w:rsidRPr="003C2538">
              <w:rPr>
                <w:rFonts w:eastAsia="Arial Unicode MS" w:cs="Tahoma"/>
                <w:kern w:val="3"/>
                <w:lang w:eastAsia="ru-RU" w:bidi="ar-SA"/>
              </w:rPr>
              <w:t>»</w:t>
            </w:r>
          </w:p>
          <w:p w:rsidR="0021410E" w:rsidRPr="00D926AA" w:rsidRDefault="0021410E" w:rsidP="0021410E">
            <w:pPr>
              <w:widowControl w:val="0"/>
              <w:tabs>
                <w:tab w:val="left" w:pos="540"/>
              </w:tabs>
              <w:autoSpaceDE w:val="0"/>
              <w:autoSpaceDN w:val="0"/>
              <w:snapToGrid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к/с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30101810200000000816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>,</w:t>
            </w:r>
          </w:p>
          <w:p w:rsidR="0021410E" w:rsidRPr="00D926AA" w:rsidRDefault="0021410E" w:rsidP="0021410E">
            <w:pPr>
              <w:widowControl w:val="0"/>
              <w:tabs>
                <w:tab w:val="left" w:pos="540"/>
              </w:tabs>
              <w:autoSpaceDE w:val="0"/>
              <w:autoSpaceDN w:val="0"/>
              <w:snapToGrid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БИК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040407816</w:t>
            </w:r>
          </w:p>
          <w:p w:rsidR="0021410E" w:rsidRPr="00D926AA" w:rsidRDefault="0021410E" w:rsidP="0021410E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</w:p>
          <w:p w:rsidR="0021410E" w:rsidRPr="00D926AA" w:rsidRDefault="0021410E" w:rsidP="0021410E">
            <w:pPr>
              <w:widowControl w:val="0"/>
              <w:autoSpaceDN w:val="0"/>
              <w:spacing w:line="240" w:lineRule="auto"/>
              <w:ind w:right="252"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" w:cs="Arial"/>
                <w:kern w:val="3"/>
                <w:lang w:eastAsia="ru-RU" w:bidi="ar-SA"/>
              </w:rPr>
              <w:t xml:space="preserve">________________________ </w:t>
            </w:r>
            <w:r w:rsidRPr="003C2538">
              <w:rPr>
                <w:rFonts w:eastAsia="Arial" w:cs="Arial"/>
                <w:kern w:val="3"/>
                <w:lang w:eastAsia="ru-RU" w:bidi="ar-SA"/>
              </w:rPr>
              <w:t>И.В. Стасенко</w:t>
            </w:r>
          </w:p>
          <w:p w:rsidR="0021410E" w:rsidRPr="00D926AA" w:rsidRDefault="0021410E" w:rsidP="0021410E">
            <w:pPr>
              <w:widowControl w:val="0"/>
              <w:autoSpaceDN w:val="0"/>
              <w:spacing w:line="240" w:lineRule="auto"/>
              <w:ind w:right="252" w:firstLine="0"/>
              <w:textAlignment w:val="baseline"/>
              <w:rPr>
                <w:rFonts w:eastAsia="Arial Unicode MS" w:cs="Times New Roman"/>
                <w:kern w:val="3"/>
                <w:lang w:eastAsia="ru-RU" w:bidi="ar-SA"/>
              </w:rPr>
            </w:pPr>
          </w:p>
        </w:tc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0E" w:rsidRPr="003C2538" w:rsidRDefault="0021410E" w:rsidP="0021410E">
            <w:pPr>
              <w:widowControl w:val="0"/>
              <w:autoSpaceDN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imes New Roman"/>
                <w:bCs/>
                <w:kern w:val="3"/>
                <w:lang w:eastAsia="ru-RU" w:bidi="ar-SA"/>
              </w:rPr>
            </w:pPr>
            <w:r>
              <w:rPr>
                <w:rFonts w:eastAsia="Arial Unicode MS" w:cs="Times New Roman"/>
                <w:bCs/>
                <w:kern w:val="3"/>
                <w:lang w:eastAsia="ru-RU" w:bidi="ar-SA"/>
              </w:rPr>
              <w:t>Арендатор</w:t>
            </w:r>
            <w:r w:rsidRPr="00D926AA">
              <w:rPr>
                <w:rFonts w:eastAsia="Arial Unicode MS" w:cs="Times New Roman"/>
                <w:bCs/>
                <w:kern w:val="3"/>
                <w:lang w:eastAsia="ru-RU" w:bidi="ar-SA"/>
              </w:rPr>
              <w:t>:</w:t>
            </w:r>
          </w:p>
          <w:p w:rsidR="0021410E" w:rsidRPr="00D926AA" w:rsidRDefault="0021410E" w:rsidP="0021410E">
            <w:pPr>
              <w:widowControl w:val="0"/>
              <w:autoSpaceDN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imes New Roman"/>
                <w:bCs/>
                <w:kern w:val="3"/>
                <w:lang w:eastAsia="ru-RU" w:bidi="ar-SA"/>
              </w:rPr>
            </w:pPr>
          </w:p>
          <w:p w:rsidR="0021410E" w:rsidRPr="00D926AA" w:rsidRDefault="0021410E" w:rsidP="0021410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Arial"/>
                <w:kern w:val="3"/>
                <w:lang w:eastAsia="ru-RU" w:bidi="ar-SA"/>
              </w:rPr>
              <w:t>ФКП «Аэропорты Красноярья»</w:t>
            </w:r>
            <w:r w:rsidRPr="00D926AA">
              <w:rPr>
                <w:rFonts w:eastAsia="Arial Unicode MS" w:cs="Arial"/>
                <w:kern w:val="3"/>
                <w:lang w:eastAsia="ru-RU" w:bidi="ar-SA"/>
              </w:rPr>
              <w:br/>
              <w:t>Юр</w:t>
            </w:r>
            <w:proofErr w:type="gramStart"/>
            <w:r w:rsidRPr="00D926AA">
              <w:rPr>
                <w:rFonts w:eastAsia="Arial Unicode MS" w:cs="Arial"/>
                <w:kern w:val="3"/>
                <w:lang w:eastAsia="ru-RU" w:bidi="ar-SA"/>
              </w:rPr>
              <w:t>.а</w:t>
            </w:r>
            <w:proofErr w:type="gramEnd"/>
            <w:r w:rsidRPr="00D926AA">
              <w:rPr>
                <w:rFonts w:eastAsia="Arial Unicode MS" w:cs="Arial"/>
                <w:kern w:val="3"/>
                <w:lang w:eastAsia="ru-RU" w:bidi="ar-SA"/>
              </w:rPr>
              <w:t xml:space="preserve">дрес: 663021 Красноярский край, </w:t>
            </w:r>
            <w:proofErr w:type="spellStart"/>
            <w:r w:rsidRPr="00D926AA">
              <w:rPr>
                <w:rFonts w:eastAsia="Arial Unicode MS" w:cs="Arial"/>
                <w:kern w:val="3"/>
                <w:lang w:eastAsia="ru-RU" w:bidi="ar-SA"/>
              </w:rPr>
              <w:t>Емельяновский</w:t>
            </w:r>
            <w:proofErr w:type="spellEnd"/>
            <w:r w:rsidRPr="00D926AA">
              <w:rPr>
                <w:rFonts w:eastAsia="Arial Unicode MS" w:cs="Arial"/>
                <w:kern w:val="3"/>
                <w:lang w:eastAsia="ru-RU" w:bidi="ar-SA"/>
              </w:rPr>
              <w:t xml:space="preserve"> район, аэропорт Черемшанка</w:t>
            </w:r>
          </w:p>
          <w:p w:rsidR="0021410E" w:rsidRPr="00D926AA" w:rsidRDefault="0021410E" w:rsidP="0021410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>ИНН/КПП 2411022406/241101001</w:t>
            </w:r>
          </w:p>
          <w:p w:rsidR="006540A3" w:rsidRPr="000426D5" w:rsidRDefault="006540A3" w:rsidP="006540A3">
            <w:pPr>
              <w:spacing w:line="240" w:lineRule="auto"/>
              <w:ind w:firstLine="0"/>
              <w:rPr>
                <w:rFonts w:cs="Times New Roman"/>
              </w:rPr>
            </w:pPr>
            <w:r w:rsidRPr="000426D5">
              <w:rPr>
                <w:rFonts w:cs="Times New Roman"/>
              </w:rPr>
              <w:t>Банковские реквизиты: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 xml:space="preserve">/с: 40502810500050000004 </w:t>
            </w:r>
            <w:r w:rsidRPr="000426D5">
              <w:rPr>
                <w:rFonts w:cs="Times New Roman"/>
              </w:rPr>
              <w:t>в Красноярском филиал</w:t>
            </w:r>
            <w:r>
              <w:rPr>
                <w:rFonts w:cs="Times New Roman"/>
              </w:rPr>
              <w:t xml:space="preserve">е «НОТА-Банк» в г. Красноярске  БИК 040407707, </w:t>
            </w:r>
            <w:r w:rsidRPr="000426D5">
              <w:rPr>
                <w:rFonts w:cs="Times New Roman"/>
              </w:rPr>
              <w:t>к/с 30101810500000000707</w:t>
            </w:r>
            <w:r w:rsidRPr="000426D5">
              <w:rPr>
                <w:rFonts w:cs="Times New Roman"/>
                <w:color w:val="000000"/>
                <w:lang w:eastAsia="ru-RU"/>
              </w:rPr>
              <w:t>7.</w:t>
            </w:r>
          </w:p>
          <w:p w:rsidR="0021410E" w:rsidRPr="00D926AA" w:rsidRDefault="0021410E" w:rsidP="0021410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</w:p>
          <w:p w:rsidR="0021410E" w:rsidRPr="00D926AA" w:rsidRDefault="0021410E" w:rsidP="0021410E">
            <w:pPr>
              <w:widowControl w:val="0"/>
              <w:autoSpaceDN w:val="0"/>
              <w:spacing w:line="240" w:lineRule="auto"/>
              <w:ind w:right="252"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</w:p>
          <w:p w:rsidR="0021410E" w:rsidRPr="00D926AA" w:rsidRDefault="0021410E" w:rsidP="0021410E">
            <w:pPr>
              <w:widowControl w:val="0"/>
              <w:autoSpaceDN w:val="0"/>
              <w:spacing w:line="240" w:lineRule="auto"/>
              <w:ind w:right="252"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</w:p>
          <w:p w:rsidR="0021410E" w:rsidRPr="00D926AA" w:rsidRDefault="0021410E" w:rsidP="00A57997">
            <w:pPr>
              <w:widowControl w:val="0"/>
              <w:autoSpaceDN w:val="0"/>
              <w:spacing w:line="240" w:lineRule="auto"/>
              <w:ind w:right="252"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" w:cs="Arial"/>
                <w:bCs/>
                <w:kern w:val="3"/>
                <w:lang w:eastAsia="ru-RU" w:bidi="ar-SA"/>
              </w:rPr>
              <w:t>_________________________</w:t>
            </w:r>
            <w:r w:rsidR="00A57997">
              <w:rPr>
                <w:rFonts w:eastAsia="Arial" w:cs="Arial"/>
                <w:bCs/>
                <w:kern w:val="3"/>
                <w:lang w:eastAsia="ru-RU" w:bidi="ar-SA"/>
              </w:rPr>
              <w:t xml:space="preserve">О.Н. </w:t>
            </w:r>
            <w:proofErr w:type="spellStart"/>
            <w:r w:rsidR="00A57997">
              <w:rPr>
                <w:rFonts w:eastAsia="Arial" w:cs="Arial"/>
                <w:bCs/>
                <w:kern w:val="3"/>
                <w:lang w:eastAsia="ru-RU" w:bidi="ar-SA"/>
              </w:rPr>
              <w:t>Железников</w:t>
            </w:r>
            <w:proofErr w:type="spellEnd"/>
          </w:p>
        </w:tc>
      </w:tr>
    </w:tbl>
    <w:p w:rsidR="003C2538" w:rsidRDefault="00A61729" w:rsidP="0021410E">
      <w:pPr>
        <w:pStyle w:val="a9"/>
        <w:spacing w:after="0" w:line="240" w:lineRule="auto"/>
        <w:jc w:val="center"/>
        <w:rPr>
          <w:rStyle w:val="a4"/>
          <w:rFonts w:ascii="Times New Roman" w:eastAsia="MS Mincho" w:hAnsi="Times New Roman" w:cs="Times New Roman"/>
          <w:color w:val="00000A"/>
          <w:sz w:val="24"/>
          <w:szCs w:val="24"/>
        </w:rPr>
      </w:pPr>
      <w:r>
        <w:rPr>
          <w:rStyle w:val="a4"/>
          <w:rFonts w:ascii="Times New Roman" w:eastAsia="MS Mincho" w:hAnsi="Times New Roman" w:cs="Times New Roman"/>
          <w:color w:val="00000A"/>
          <w:sz w:val="24"/>
          <w:szCs w:val="24"/>
        </w:rPr>
        <w:t>8</w:t>
      </w:r>
      <w:r w:rsidR="005356E6" w:rsidRPr="00DC3252">
        <w:rPr>
          <w:rStyle w:val="a4"/>
          <w:rFonts w:ascii="Times New Roman" w:eastAsia="MS Mincho" w:hAnsi="Times New Roman" w:cs="Times New Roman"/>
          <w:color w:val="00000A"/>
          <w:sz w:val="24"/>
          <w:szCs w:val="24"/>
        </w:rPr>
        <w:t>. Адреса и реквизиты Сторон</w:t>
      </w:r>
      <w:bookmarkEnd w:id="16"/>
    </w:p>
    <w:p w:rsidR="003C2538" w:rsidRPr="00DC3252" w:rsidRDefault="003C2538" w:rsidP="005356E6">
      <w:pPr>
        <w:pStyle w:val="a9"/>
        <w:spacing w:after="0" w:line="240" w:lineRule="auto"/>
        <w:jc w:val="center"/>
        <w:rPr>
          <w:rStyle w:val="a4"/>
          <w:rFonts w:ascii="Times New Roman" w:eastAsia="MS Mincho" w:hAnsi="Times New Roman" w:cs="Times New Roman"/>
          <w:color w:val="00000A"/>
          <w:sz w:val="24"/>
          <w:szCs w:val="24"/>
        </w:rPr>
      </w:pPr>
      <w:bookmarkStart w:id="17" w:name="_GoBack"/>
      <w:bookmarkEnd w:id="17"/>
    </w:p>
    <w:p w:rsidR="00D926AA" w:rsidRDefault="00D926AA" w:rsidP="005356E6">
      <w:pPr>
        <w:spacing w:line="320" w:lineRule="exact"/>
        <w:ind w:right="-46" w:firstLine="0"/>
      </w:pPr>
    </w:p>
    <w:p w:rsidR="005356E6" w:rsidRDefault="00D926AA" w:rsidP="00820247">
      <w:pPr>
        <w:pStyle w:val="a6"/>
      </w:pPr>
      <w:r>
        <w:lastRenderedPageBreak/>
        <w:br w:type="page"/>
      </w:r>
    </w:p>
    <w:p w:rsidR="00781205" w:rsidRDefault="00781205" w:rsidP="005356E6">
      <w:pPr>
        <w:spacing w:line="320" w:lineRule="exact"/>
        <w:ind w:right="-46"/>
        <w:jc w:val="right"/>
        <w:rPr>
          <w:bCs/>
        </w:rPr>
      </w:pPr>
    </w:p>
    <w:p w:rsidR="005356E6" w:rsidRDefault="005356E6" w:rsidP="005356E6">
      <w:pPr>
        <w:spacing w:line="320" w:lineRule="exact"/>
        <w:ind w:right="-46"/>
        <w:jc w:val="right"/>
        <w:rPr>
          <w:bCs/>
        </w:rPr>
      </w:pPr>
      <w:r>
        <w:rPr>
          <w:bCs/>
        </w:rPr>
        <w:t xml:space="preserve">Приложение № 1 </w:t>
      </w:r>
    </w:p>
    <w:p w:rsidR="005356E6" w:rsidRDefault="005356E6" w:rsidP="005356E6">
      <w:pPr>
        <w:spacing w:line="320" w:lineRule="exact"/>
        <w:ind w:right="-46"/>
        <w:jc w:val="right"/>
        <w:rPr>
          <w:bCs/>
        </w:rPr>
      </w:pPr>
      <w:r>
        <w:rPr>
          <w:bCs/>
        </w:rPr>
        <w:t xml:space="preserve">к Договору № ___ </w:t>
      </w:r>
    </w:p>
    <w:p w:rsidR="005356E6" w:rsidRDefault="005356E6" w:rsidP="005356E6">
      <w:pPr>
        <w:spacing w:line="320" w:lineRule="exact"/>
        <w:ind w:right="-46"/>
        <w:jc w:val="right"/>
        <w:rPr>
          <w:bCs/>
        </w:rPr>
      </w:pPr>
      <w:r>
        <w:rPr>
          <w:bCs/>
        </w:rPr>
        <w:t xml:space="preserve">от </w:t>
      </w:r>
      <w:r w:rsidR="00F62622">
        <w:rPr>
          <w:bCs/>
        </w:rPr>
        <w:t>01</w:t>
      </w:r>
      <w:r w:rsidR="00C2084A">
        <w:rPr>
          <w:bCs/>
        </w:rPr>
        <w:t>.</w:t>
      </w:r>
      <w:r w:rsidR="00F62622">
        <w:rPr>
          <w:bCs/>
        </w:rPr>
        <w:t>01</w:t>
      </w:r>
      <w:r w:rsidR="00C2084A">
        <w:rPr>
          <w:bCs/>
        </w:rPr>
        <w:t>.</w:t>
      </w:r>
      <w:r w:rsidR="00A57997">
        <w:rPr>
          <w:bCs/>
        </w:rPr>
        <w:t xml:space="preserve"> 2014</w:t>
      </w:r>
      <w:r>
        <w:rPr>
          <w:bCs/>
        </w:rPr>
        <w:t xml:space="preserve"> года</w:t>
      </w:r>
    </w:p>
    <w:p w:rsidR="005356E6" w:rsidRDefault="005356E6" w:rsidP="005356E6">
      <w:pPr>
        <w:jc w:val="right"/>
      </w:pPr>
    </w:p>
    <w:p w:rsidR="005356E6" w:rsidRDefault="005356E6" w:rsidP="005356E6">
      <w:pPr>
        <w:ind w:firstLine="0"/>
      </w:pPr>
    </w:p>
    <w:p w:rsidR="005356E6" w:rsidRDefault="005356E6" w:rsidP="005356E6">
      <w:pPr>
        <w:ind w:firstLine="0"/>
        <w:jc w:val="center"/>
      </w:pPr>
      <w:r>
        <w:t xml:space="preserve">Акт приема-передачи объекта недвижимого имущества – </w:t>
      </w:r>
    </w:p>
    <w:p w:rsidR="005356E6" w:rsidRDefault="005356E6" w:rsidP="005356E6">
      <w:pPr>
        <w:ind w:firstLine="0"/>
        <w:jc w:val="center"/>
        <w:rPr>
          <w:bCs/>
        </w:rPr>
      </w:pPr>
      <w:r>
        <w:rPr>
          <w:bCs/>
        </w:rPr>
        <w:t>для организации деятельности ФКП «Аэропорты Красноярья»</w:t>
      </w:r>
    </w:p>
    <w:p w:rsidR="005356E6" w:rsidRDefault="005356E6" w:rsidP="005356E6">
      <w:pPr>
        <w:ind w:firstLine="0"/>
        <w:jc w:val="center"/>
        <w:rPr>
          <w:bCs/>
        </w:rPr>
      </w:pPr>
      <w:r>
        <w:rPr>
          <w:bCs/>
        </w:rPr>
        <w:t>по договору №__________от</w:t>
      </w:r>
      <w:r w:rsidR="00781205">
        <w:rPr>
          <w:bCs/>
        </w:rPr>
        <w:t xml:space="preserve"> </w:t>
      </w:r>
      <w:r w:rsidR="00F62622">
        <w:rPr>
          <w:bCs/>
        </w:rPr>
        <w:t>01</w:t>
      </w:r>
      <w:r w:rsidR="00C2084A">
        <w:rPr>
          <w:bCs/>
        </w:rPr>
        <w:t>.</w:t>
      </w:r>
      <w:r w:rsidR="00A57997">
        <w:rPr>
          <w:bCs/>
        </w:rPr>
        <w:t>01.2014</w:t>
      </w:r>
    </w:p>
    <w:p w:rsidR="005356E6" w:rsidRDefault="005356E6" w:rsidP="005356E6">
      <w:pPr>
        <w:ind w:firstLine="0"/>
        <w:jc w:val="center"/>
      </w:pPr>
    </w:p>
    <w:p w:rsidR="005356E6" w:rsidRDefault="005356E6" w:rsidP="005356E6">
      <w:pPr>
        <w:tabs>
          <w:tab w:val="left" w:pos="6804"/>
        </w:tabs>
        <w:ind w:firstLine="0"/>
        <w:rPr>
          <w:rFonts w:cs="Courier New"/>
        </w:rPr>
      </w:pPr>
      <w:r>
        <w:rPr>
          <w:rFonts w:cs="Courier New"/>
        </w:rPr>
        <w:t xml:space="preserve">г. Красноярск                        </w:t>
      </w:r>
      <w:r w:rsidR="00E772A8">
        <w:rPr>
          <w:rFonts w:cs="Courier New"/>
        </w:rPr>
        <w:t xml:space="preserve">                                                                                                                             </w:t>
      </w:r>
      <w:r w:rsidR="007911CD">
        <w:rPr>
          <w:rFonts w:cs="Courier New"/>
        </w:rPr>
        <w:t xml:space="preserve">                   </w:t>
      </w:r>
      <w:r w:rsidR="00E772A8">
        <w:rPr>
          <w:rFonts w:cs="Courier New"/>
        </w:rPr>
        <w:t xml:space="preserve"> </w:t>
      </w:r>
    </w:p>
    <w:p w:rsidR="005356E6" w:rsidRDefault="005356E6" w:rsidP="005356E6"/>
    <w:p w:rsidR="005356E6" w:rsidRDefault="005356E6" w:rsidP="005356E6">
      <w:proofErr w:type="gramStart"/>
      <w:r>
        <w:t>Федеральное казенное предприятие «Аэропорты Красноярья», именуемое в дальнейшем «</w:t>
      </w:r>
      <w:r w:rsidR="00D32B01">
        <w:t>Арендатор</w:t>
      </w:r>
      <w:r>
        <w:t xml:space="preserve">», в лице </w:t>
      </w:r>
      <w:r w:rsidR="00A57997">
        <w:t xml:space="preserve">исполняющего обязанности </w:t>
      </w:r>
      <w:r>
        <w:t xml:space="preserve">генерального директора </w:t>
      </w:r>
      <w:proofErr w:type="spellStart"/>
      <w:r w:rsidR="00A57997">
        <w:t>Железникова</w:t>
      </w:r>
      <w:proofErr w:type="spellEnd"/>
      <w:r w:rsidR="00A57997">
        <w:t xml:space="preserve"> Олега Николаевича</w:t>
      </w:r>
      <w:r>
        <w:t xml:space="preserve">, действующего на основании </w:t>
      </w:r>
      <w:r w:rsidR="006540A3">
        <w:t>Приказа №</w:t>
      </w:r>
      <w:r w:rsidR="00A57997">
        <w:t xml:space="preserve"> 45/т от 19.08.2013</w:t>
      </w:r>
      <w:r>
        <w:t xml:space="preserve">, с одной стороны и </w:t>
      </w:r>
      <w:r w:rsidR="00D32B01">
        <w:t>Общество с ограниченной ответственностью «СТ-Сервис»</w:t>
      </w:r>
      <w:r>
        <w:t>, именуемое в дальнейшем «</w:t>
      </w:r>
      <w:r w:rsidR="00D32B01">
        <w:t>Арендодатель</w:t>
      </w:r>
      <w:r>
        <w:t xml:space="preserve">», в лице </w:t>
      </w:r>
      <w:r w:rsidR="00D32B01">
        <w:t>директора Стасенко Игоря Валерьевича</w:t>
      </w:r>
      <w:r>
        <w:t xml:space="preserve">, действующего на основании </w:t>
      </w:r>
      <w:r w:rsidR="00D32B01">
        <w:t xml:space="preserve">Устава и свидетельства </w:t>
      </w:r>
      <w:r w:rsidR="004E5932">
        <w:rPr>
          <w:rFonts w:cs="Times New Roman"/>
          <w:sz w:val="23"/>
          <w:szCs w:val="23"/>
        </w:rPr>
        <w:t>о государственной  регистрации права собственности от 25.02.</w:t>
      </w:r>
      <w:r w:rsidR="00A57997">
        <w:rPr>
          <w:rFonts w:cs="Times New Roman"/>
          <w:sz w:val="23"/>
          <w:szCs w:val="23"/>
        </w:rPr>
        <w:t xml:space="preserve">2011  </w:t>
      </w:r>
      <w:r w:rsidR="004E5932">
        <w:rPr>
          <w:rFonts w:cs="Times New Roman"/>
          <w:sz w:val="23"/>
          <w:szCs w:val="23"/>
        </w:rPr>
        <w:t>№ 24ЕИ990957</w:t>
      </w:r>
      <w:r>
        <w:t>, с</w:t>
      </w:r>
      <w:proofErr w:type="gramEnd"/>
      <w:r>
        <w:t xml:space="preserve"> другой стороны, подписали настоящий Акт о</w:t>
      </w:r>
      <w:r w:rsidR="001E41F6">
        <w:t xml:space="preserve"> </w:t>
      </w:r>
      <w:r>
        <w:t>нижеследующем:</w:t>
      </w:r>
    </w:p>
    <w:p w:rsidR="00D502E0" w:rsidRDefault="00D502E0" w:rsidP="00D502E0">
      <w:pPr>
        <w:ind w:firstLine="720"/>
      </w:pPr>
      <w:r>
        <w:t xml:space="preserve">Арендодатель принял переданное имущество </w:t>
      </w:r>
      <w:r w:rsidR="00F3071C">
        <w:t>от Арендатора</w:t>
      </w:r>
      <w:r>
        <w:t xml:space="preserve"> по ранее заключенному договору № </w:t>
      </w:r>
      <w:r w:rsidR="00A57997">
        <w:t>24</w:t>
      </w:r>
      <w:r w:rsidR="00F62622">
        <w:t xml:space="preserve"> от </w:t>
      </w:r>
      <w:r w:rsidR="00A57997">
        <w:t>01.01.2013</w:t>
      </w:r>
      <w:r>
        <w:t>, претензий к Арендатору не имеет.</w:t>
      </w:r>
    </w:p>
    <w:p w:rsidR="00D502E0" w:rsidRDefault="00D502E0" w:rsidP="00D502E0">
      <w:pPr>
        <w:ind w:firstLine="720"/>
      </w:pPr>
      <w:r>
        <w:t xml:space="preserve">В связи с заключением нового договора № _______ от </w:t>
      </w:r>
      <w:r w:rsidR="00F62622">
        <w:t>01</w:t>
      </w:r>
      <w:r>
        <w:t>.</w:t>
      </w:r>
      <w:r w:rsidR="00A57997">
        <w:t>01.2014</w:t>
      </w:r>
      <w:r>
        <w:t xml:space="preserve"> Арендодатель передал Арендатору имущество, указанное в настоящем Договоре.</w:t>
      </w:r>
    </w:p>
    <w:p w:rsidR="00D926AA" w:rsidRDefault="00D32B01" w:rsidP="000D1DC2">
      <w:pPr>
        <w:ind w:firstLine="720"/>
      </w:pPr>
      <w:r>
        <w:t>Арендодатель</w:t>
      </w:r>
      <w:r w:rsidR="005356E6">
        <w:t xml:space="preserve"> предоставил во временное пользование, а </w:t>
      </w:r>
      <w:r>
        <w:t>Арендатор</w:t>
      </w:r>
      <w:r w:rsidR="005356E6">
        <w:t xml:space="preserve"> принял объект недвижимого имущества</w:t>
      </w:r>
      <w:r w:rsidR="00D17195">
        <w:t xml:space="preserve"> – нежилое здание</w:t>
      </w:r>
      <w:r w:rsidR="005356E6">
        <w:t>, расположенн</w:t>
      </w:r>
      <w:r w:rsidR="00D17195">
        <w:t>ое</w:t>
      </w:r>
      <w:r w:rsidR="001E41F6">
        <w:t xml:space="preserve"> </w:t>
      </w:r>
      <w:r w:rsidR="005356E6">
        <w:t xml:space="preserve">по адресу: </w:t>
      </w:r>
      <w:r w:rsidR="00D17195">
        <w:rPr>
          <w:rFonts w:cs="Times New Roman"/>
          <w:sz w:val="23"/>
          <w:szCs w:val="23"/>
        </w:rPr>
        <w:t>г.</w:t>
      </w:r>
      <w:r w:rsidR="001E41F6">
        <w:rPr>
          <w:rFonts w:cs="Times New Roman"/>
          <w:sz w:val="23"/>
          <w:szCs w:val="23"/>
        </w:rPr>
        <w:t xml:space="preserve"> </w:t>
      </w:r>
      <w:r w:rsidR="00D17195">
        <w:rPr>
          <w:rFonts w:cs="Times New Roman"/>
          <w:sz w:val="23"/>
          <w:szCs w:val="23"/>
        </w:rPr>
        <w:t>Красноярск, ул. 40 лет Победы, 7</w:t>
      </w:r>
      <w:r w:rsidR="005356E6">
        <w:t xml:space="preserve">, для  </w:t>
      </w:r>
      <w:r w:rsidR="005356E6">
        <w:rPr>
          <w:bCs/>
        </w:rPr>
        <w:t>организации деятельности ФКП «Аэропорты Красноярья»</w:t>
      </w:r>
      <w:r w:rsidR="005356E6">
        <w:t>:</w:t>
      </w:r>
      <w:r w:rsidR="000D1DC2">
        <w:t xml:space="preserve"> </w:t>
      </w:r>
      <w:r w:rsidR="005356E6">
        <w:t xml:space="preserve">Площадь </w:t>
      </w:r>
      <w:r w:rsidR="00D926AA">
        <w:t>арендуемого Имущества</w:t>
      </w:r>
      <w:r w:rsidR="00D17195">
        <w:t xml:space="preserve"> 302</w:t>
      </w:r>
      <w:r w:rsidR="001E41F6">
        <w:t>,8</w:t>
      </w:r>
      <w:r w:rsidR="00D17195">
        <w:t xml:space="preserve"> </w:t>
      </w:r>
      <w:proofErr w:type="spellStart"/>
      <w:r w:rsidR="00D17195">
        <w:t>кв.м</w:t>
      </w:r>
      <w:proofErr w:type="spellEnd"/>
      <w:r w:rsidR="00D17195">
        <w:t>.</w:t>
      </w:r>
    </w:p>
    <w:p w:rsidR="00E772A8" w:rsidRDefault="00E772A8" w:rsidP="00D926AA">
      <w:pPr>
        <w:ind w:firstLine="0"/>
      </w:pPr>
    </w:p>
    <w:p w:rsidR="005356E6" w:rsidRDefault="005356E6" w:rsidP="00F3071C">
      <w:pPr>
        <w:ind w:firstLine="0"/>
      </w:pPr>
    </w:p>
    <w:tbl>
      <w:tblPr>
        <w:tblpPr w:leftFromText="180" w:rightFromText="180" w:vertAnchor="text" w:horzAnchor="margin" w:tblpXSpec="center" w:tblpY="284"/>
        <w:tblW w:w="10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430"/>
      </w:tblGrid>
      <w:tr w:rsidR="00D32B01" w:rsidRPr="00D926AA" w:rsidTr="00D24096">
        <w:trPr>
          <w:trHeight w:hRule="exact" w:val="4604"/>
        </w:trPr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01" w:rsidRPr="003C2538" w:rsidRDefault="00D32B01" w:rsidP="00D24096">
            <w:pPr>
              <w:widowControl w:val="0"/>
              <w:autoSpaceDN w:val="0"/>
              <w:snapToGrid w:val="0"/>
              <w:spacing w:line="240" w:lineRule="auto"/>
              <w:ind w:right="252" w:firstLine="0"/>
              <w:jc w:val="center"/>
              <w:textAlignment w:val="baseline"/>
              <w:rPr>
                <w:rFonts w:eastAsia="Arial Unicode MS" w:cs="Times New Roman"/>
                <w:bCs/>
                <w:kern w:val="3"/>
                <w:lang w:eastAsia="ru-RU" w:bidi="ar-SA"/>
              </w:rPr>
            </w:pPr>
            <w:r>
              <w:rPr>
                <w:rFonts w:eastAsia="Arial Unicode MS" w:cs="Times New Roman"/>
                <w:bCs/>
                <w:kern w:val="3"/>
                <w:lang w:eastAsia="ru-RU" w:bidi="ar-SA"/>
              </w:rPr>
              <w:t>Арендодатель</w:t>
            </w:r>
            <w:r w:rsidRPr="00D926AA">
              <w:rPr>
                <w:rFonts w:eastAsia="Arial Unicode MS" w:cs="Times New Roman"/>
                <w:bCs/>
                <w:kern w:val="3"/>
                <w:lang w:eastAsia="ru-RU" w:bidi="ar-SA"/>
              </w:rPr>
              <w:t>:</w:t>
            </w:r>
          </w:p>
          <w:p w:rsidR="00D32B01" w:rsidRPr="00D926AA" w:rsidRDefault="00D32B01" w:rsidP="00D24096">
            <w:pPr>
              <w:widowControl w:val="0"/>
              <w:autoSpaceDN w:val="0"/>
              <w:snapToGrid w:val="0"/>
              <w:spacing w:line="240" w:lineRule="auto"/>
              <w:ind w:right="252" w:firstLine="0"/>
              <w:jc w:val="center"/>
              <w:textAlignment w:val="baseline"/>
              <w:rPr>
                <w:rFonts w:eastAsia="Arial Unicode MS" w:cs="Times New Roman"/>
                <w:bCs/>
                <w:kern w:val="3"/>
                <w:lang w:eastAsia="ru-RU" w:bidi="ar-SA"/>
              </w:rPr>
            </w:pPr>
          </w:p>
          <w:p w:rsidR="00D32B01" w:rsidRPr="00D926AA" w:rsidRDefault="00D32B01" w:rsidP="00D24096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rial Unicode MS" w:cs="Tahoma"/>
                <w:bCs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bCs/>
                <w:kern w:val="3"/>
                <w:lang w:eastAsia="ru-RU" w:bidi="ar-SA"/>
              </w:rPr>
              <w:t>ООО «</w:t>
            </w:r>
            <w:r w:rsidRPr="003C2538">
              <w:rPr>
                <w:rFonts w:eastAsia="Arial Unicode MS" w:cs="Tahoma"/>
                <w:bCs/>
                <w:kern w:val="3"/>
                <w:lang w:eastAsia="ru-RU" w:bidi="ar-SA"/>
              </w:rPr>
              <w:t>СТ-Сервис</w:t>
            </w:r>
            <w:r w:rsidRPr="00D926AA">
              <w:rPr>
                <w:rFonts w:eastAsia="Arial Unicode MS" w:cs="Tahoma"/>
                <w:bCs/>
                <w:kern w:val="3"/>
                <w:lang w:eastAsia="ru-RU" w:bidi="ar-SA"/>
              </w:rPr>
              <w:t>»</w:t>
            </w:r>
          </w:p>
          <w:p w:rsidR="00D32B01" w:rsidRPr="00D926AA" w:rsidRDefault="00D32B01" w:rsidP="00D24096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ИНН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2465052238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, </w:t>
            </w:r>
            <w:r w:rsidRPr="00D926AA">
              <w:rPr>
                <w:rFonts w:eastAsia="Arial Unicode MS" w:cs="Tahoma"/>
                <w:bCs/>
                <w:kern w:val="3"/>
                <w:lang w:eastAsia="ru-RU" w:bidi="ar-SA"/>
              </w:rPr>
              <w:t xml:space="preserve">КПП </w:t>
            </w:r>
            <w:r w:rsidRPr="003C2538">
              <w:rPr>
                <w:rFonts w:eastAsia="Arial Unicode MS" w:cs="Tahoma"/>
                <w:bCs/>
                <w:kern w:val="3"/>
                <w:lang w:eastAsia="ru-RU" w:bidi="ar-SA"/>
              </w:rPr>
              <w:t>246501001</w:t>
            </w:r>
          </w:p>
          <w:p w:rsidR="00D32B01" w:rsidRPr="00D926AA" w:rsidRDefault="00D32B01" w:rsidP="00D24096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3C2538">
              <w:rPr>
                <w:rFonts w:eastAsia="Arial Unicode MS" w:cs="Tahoma"/>
                <w:kern w:val="3"/>
                <w:lang w:eastAsia="ru-RU" w:bidi="ar-SA"/>
              </w:rPr>
              <w:t>Юридический а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дрес: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660119,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 г. Красноярск,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ул. 40 лет Победы, 7</w:t>
            </w:r>
          </w:p>
          <w:p w:rsidR="008441B8" w:rsidRDefault="00D32B01" w:rsidP="00D24096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>Почтовый адрес: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 xml:space="preserve"> 660119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, г. Красноярск, </w:t>
            </w:r>
          </w:p>
          <w:p w:rsidR="00D32B01" w:rsidRPr="00D926AA" w:rsidRDefault="00D32B01" w:rsidP="00D24096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3C2538">
              <w:rPr>
                <w:rFonts w:eastAsia="Arial Unicode MS" w:cs="Tahoma"/>
                <w:kern w:val="3"/>
                <w:lang w:eastAsia="ru-RU" w:bidi="ar-SA"/>
              </w:rPr>
              <w:t>ул. 40 лет Победы, 7</w:t>
            </w:r>
          </w:p>
          <w:p w:rsidR="00D32B01" w:rsidRPr="00D926AA" w:rsidRDefault="00D32B01" w:rsidP="00D24096">
            <w:pPr>
              <w:widowControl w:val="0"/>
              <w:tabs>
                <w:tab w:val="left" w:pos="540"/>
              </w:tabs>
              <w:autoSpaceDN w:val="0"/>
              <w:snapToGrid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proofErr w:type="gramStart"/>
            <w:r w:rsidRPr="00D926AA">
              <w:rPr>
                <w:rFonts w:eastAsia="Arial Unicode MS" w:cs="Tahoma"/>
                <w:kern w:val="3"/>
                <w:lang w:eastAsia="ru-RU" w:bidi="ar-SA"/>
              </w:rPr>
              <w:t>р</w:t>
            </w:r>
            <w:proofErr w:type="gramEnd"/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/с 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40702810600009051000</w:t>
            </w:r>
          </w:p>
          <w:p w:rsidR="00D32B01" w:rsidRPr="00D926AA" w:rsidRDefault="00D32B01" w:rsidP="00D24096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3C2538">
              <w:rPr>
                <w:rFonts w:eastAsia="Arial Unicode MS" w:cs="Tahoma"/>
                <w:kern w:val="3"/>
                <w:lang w:eastAsia="ru-RU" w:bidi="ar-SA"/>
              </w:rPr>
              <w:t>в ООО КБ «</w:t>
            </w:r>
            <w:proofErr w:type="spellStart"/>
            <w:r w:rsidRPr="003C2538">
              <w:rPr>
                <w:rFonts w:eastAsia="Arial Unicode MS" w:cs="Tahoma"/>
                <w:kern w:val="3"/>
                <w:lang w:eastAsia="ru-RU" w:bidi="ar-SA"/>
              </w:rPr>
              <w:t>Стромкомбанк</w:t>
            </w:r>
            <w:proofErr w:type="spellEnd"/>
            <w:r w:rsidRPr="003C2538">
              <w:rPr>
                <w:rFonts w:eastAsia="Arial Unicode MS" w:cs="Tahoma"/>
                <w:kern w:val="3"/>
                <w:lang w:eastAsia="ru-RU" w:bidi="ar-SA"/>
              </w:rPr>
              <w:t>»</w:t>
            </w:r>
          </w:p>
          <w:p w:rsidR="00D32B01" w:rsidRPr="00D926AA" w:rsidRDefault="00D32B01" w:rsidP="00D24096">
            <w:pPr>
              <w:widowControl w:val="0"/>
              <w:tabs>
                <w:tab w:val="left" w:pos="540"/>
              </w:tabs>
              <w:autoSpaceDE w:val="0"/>
              <w:autoSpaceDN w:val="0"/>
              <w:snapToGrid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к/с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30101810200000000816</w:t>
            </w:r>
            <w:r w:rsidRPr="00D926AA">
              <w:rPr>
                <w:rFonts w:eastAsia="Arial Unicode MS" w:cs="Tahoma"/>
                <w:kern w:val="3"/>
                <w:lang w:eastAsia="ru-RU" w:bidi="ar-SA"/>
              </w:rPr>
              <w:t>,</w:t>
            </w:r>
          </w:p>
          <w:p w:rsidR="00D32B01" w:rsidRPr="00D926AA" w:rsidRDefault="00D32B01" w:rsidP="00D24096">
            <w:pPr>
              <w:widowControl w:val="0"/>
              <w:tabs>
                <w:tab w:val="left" w:pos="540"/>
              </w:tabs>
              <w:autoSpaceDE w:val="0"/>
              <w:autoSpaceDN w:val="0"/>
              <w:snapToGrid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 xml:space="preserve">БИК </w:t>
            </w:r>
            <w:r w:rsidRPr="003C2538">
              <w:rPr>
                <w:rFonts w:eastAsia="Arial Unicode MS" w:cs="Tahoma"/>
                <w:kern w:val="3"/>
                <w:lang w:eastAsia="ru-RU" w:bidi="ar-SA"/>
              </w:rPr>
              <w:t>040407816</w:t>
            </w:r>
          </w:p>
          <w:p w:rsidR="00D32B01" w:rsidRPr="00D926AA" w:rsidRDefault="00D32B01" w:rsidP="00D24096">
            <w:pPr>
              <w:widowControl w:val="0"/>
              <w:tabs>
                <w:tab w:val="left" w:pos="540"/>
              </w:tabs>
              <w:autoSpaceDN w:val="0"/>
              <w:spacing w:line="240" w:lineRule="auto"/>
              <w:ind w:firstLine="0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</w:p>
          <w:p w:rsidR="00D32B01" w:rsidRPr="00D926AA" w:rsidRDefault="00D32B01" w:rsidP="00D24096">
            <w:pPr>
              <w:widowControl w:val="0"/>
              <w:autoSpaceDN w:val="0"/>
              <w:spacing w:line="240" w:lineRule="auto"/>
              <w:ind w:right="252"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" w:cs="Arial"/>
                <w:kern w:val="3"/>
                <w:lang w:eastAsia="ru-RU" w:bidi="ar-SA"/>
              </w:rPr>
              <w:t xml:space="preserve">________________________ </w:t>
            </w:r>
            <w:r w:rsidRPr="003C2538">
              <w:rPr>
                <w:rFonts w:eastAsia="Arial" w:cs="Arial"/>
                <w:kern w:val="3"/>
                <w:lang w:eastAsia="ru-RU" w:bidi="ar-SA"/>
              </w:rPr>
              <w:t>И.В. Стасенко</w:t>
            </w:r>
          </w:p>
          <w:p w:rsidR="00D32B01" w:rsidRPr="00D926AA" w:rsidRDefault="00D32B01" w:rsidP="00D24096">
            <w:pPr>
              <w:widowControl w:val="0"/>
              <w:autoSpaceDN w:val="0"/>
              <w:spacing w:line="240" w:lineRule="auto"/>
              <w:ind w:right="252" w:firstLine="0"/>
              <w:textAlignment w:val="baseline"/>
              <w:rPr>
                <w:rFonts w:eastAsia="Arial Unicode MS" w:cs="Times New Roman"/>
                <w:kern w:val="3"/>
                <w:lang w:eastAsia="ru-RU" w:bidi="ar-SA"/>
              </w:rPr>
            </w:pPr>
          </w:p>
        </w:tc>
        <w:tc>
          <w:tcPr>
            <w:tcW w:w="5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01" w:rsidRPr="003C2538" w:rsidRDefault="00D32B01" w:rsidP="00D24096">
            <w:pPr>
              <w:widowControl w:val="0"/>
              <w:autoSpaceDN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imes New Roman"/>
                <w:bCs/>
                <w:kern w:val="3"/>
                <w:lang w:eastAsia="ru-RU" w:bidi="ar-SA"/>
              </w:rPr>
            </w:pPr>
            <w:r>
              <w:rPr>
                <w:rFonts w:eastAsia="Arial Unicode MS" w:cs="Times New Roman"/>
                <w:bCs/>
                <w:kern w:val="3"/>
                <w:lang w:eastAsia="ru-RU" w:bidi="ar-SA"/>
              </w:rPr>
              <w:t>Арендатор</w:t>
            </w:r>
            <w:r w:rsidRPr="00D926AA">
              <w:rPr>
                <w:rFonts w:eastAsia="Arial Unicode MS" w:cs="Times New Roman"/>
                <w:bCs/>
                <w:kern w:val="3"/>
                <w:lang w:eastAsia="ru-RU" w:bidi="ar-SA"/>
              </w:rPr>
              <w:t>:</w:t>
            </w:r>
          </w:p>
          <w:p w:rsidR="00D32B01" w:rsidRPr="00D926AA" w:rsidRDefault="00D32B01" w:rsidP="00D24096">
            <w:pPr>
              <w:widowControl w:val="0"/>
              <w:autoSpaceDN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imes New Roman"/>
                <w:bCs/>
                <w:kern w:val="3"/>
                <w:lang w:eastAsia="ru-RU" w:bidi="ar-SA"/>
              </w:rPr>
            </w:pPr>
          </w:p>
          <w:p w:rsidR="00D32B01" w:rsidRPr="00D926AA" w:rsidRDefault="00D32B01" w:rsidP="00D24096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Arial"/>
                <w:kern w:val="3"/>
                <w:lang w:eastAsia="ru-RU" w:bidi="ar-SA"/>
              </w:rPr>
              <w:t>ФКП «Аэропорты Красноярья»</w:t>
            </w:r>
            <w:r w:rsidRPr="00D926AA">
              <w:rPr>
                <w:rFonts w:eastAsia="Arial Unicode MS" w:cs="Arial"/>
                <w:kern w:val="3"/>
                <w:lang w:eastAsia="ru-RU" w:bidi="ar-SA"/>
              </w:rPr>
              <w:br/>
              <w:t>Юр</w:t>
            </w:r>
            <w:proofErr w:type="gramStart"/>
            <w:r w:rsidRPr="00D926AA">
              <w:rPr>
                <w:rFonts w:eastAsia="Arial Unicode MS" w:cs="Arial"/>
                <w:kern w:val="3"/>
                <w:lang w:eastAsia="ru-RU" w:bidi="ar-SA"/>
              </w:rPr>
              <w:t>.а</w:t>
            </w:r>
            <w:proofErr w:type="gramEnd"/>
            <w:r w:rsidRPr="00D926AA">
              <w:rPr>
                <w:rFonts w:eastAsia="Arial Unicode MS" w:cs="Arial"/>
                <w:kern w:val="3"/>
                <w:lang w:eastAsia="ru-RU" w:bidi="ar-SA"/>
              </w:rPr>
              <w:t xml:space="preserve">дрес: 663021 Красноярский край, </w:t>
            </w:r>
            <w:proofErr w:type="spellStart"/>
            <w:r w:rsidRPr="00D926AA">
              <w:rPr>
                <w:rFonts w:eastAsia="Arial Unicode MS" w:cs="Arial"/>
                <w:kern w:val="3"/>
                <w:lang w:eastAsia="ru-RU" w:bidi="ar-SA"/>
              </w:rPr>
              <w:t>Емельяновский</w:t>
            </w:r>
            <w:proofErr w:type="spellEnd"/>
            <w:r w:rsidRPr="00D926AA">
              <w:rPr>
                <w:rFonts w:eastAsia="Arial Unicode MS" w:cs="Arial"/>
                <w:kern w:val="3"/>
                <w:lang w:eastAsia="ru-RU" w:bidi="ar-SA"/>
              </w:rPr>
              <w:t xml:space="preserve"> район, аэропорт Черемшанка</w:t>
            </w:r>
          </w:p>
          <w:p w:rsidR="00D32B01" w:rsidRPr="00D926AA" w:rsidRDefault="00D32B01" w:rsidP="00D24096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 Unicode MS" w:cs="Tahoma"/>
                <w:kern w:val="3"/>
                <w:lang w:eastAsia="ru-RU" w:bidi="ar-SA"/>
              </w:rPr>
              <w:t>ИНН/КПП 2411022406/241101001</w:t>
            </w:r>
          </w:p>
          <w:p w:rsidR="006540A3" w:rsidRPr="000426D5" w:rsidRDefault="006540A3" w:rsidP="006540A3">
            <w:pPr>
              <w:spacing w:line="240" w:lineRule="auto"/>
              <w:ind w:firstLine="0"/>
              <w:rPr>
                <w:rFonts w:cs="Times New Roman"/>
              </w:rPr>
            </w:pPr>
            <w:r w:rsidRPr="000426D5">
              <w:rPr>
                <w:rFonts w:cs="Times New Roman"/>
              </w:rPr>
              <w:t>Банковские реквизиты: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 xml:space="preserve">/с: 40502810500050000004 </w:t>
            </w:r>
            <w:r w:rsidRPr="000426D5">
              <w:rPr>
                <w:rFonts w:cs="Times New Roman"/>
              </w:rPr>
              <w:t>в Красноярском филиал</w:t>
            </w:r>
            <w:r>
              <w:rPr>
                <w:rFonts w:cs="Times New Roman"/>
              </w:rPr>
              <w:t xml:space="preserve">е «НОТА-Банк» в г. Красноярске  БИК 040407707, </w:t>
            </w:r>
            <w:r w:rsidRPr="000426D5">
              <w:rPr>
                <w:rFonts w:cs="Times New Roman"/>
              </w:rPr>
              <w:t>к/с 30101810500000000707</w:t>
            </w:r>
            <w:r w:rsidRPr="000426D5">
              <w:rPr>
                <w:rFonts w:cs="Times New Roman"/>
                <w:color w:val="000000"/>
                <w:lang w:eastAsia="ru-RU"/>
              </w:rPr>
              <w:t>7.</w:t>
            </w:r>
          </w:p>
          <w:p w:rsidR="00D32B01" w:rsidRPr="00D926AA" w:rsidRDefault="00D32B01" w:rsidP="00D24096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</w:p>
          <w:p w:rsidR="00D32B01" w:rsidRPr="00D926AA" w:rsidRDefault="00D32B01" w:rsidP="00D24096">
            <w:pPr>
              <w:widowControl w:val="0"/>
              <w:autoSpaceDN w:val="0"/>
              <w:spacing w:line="240" w:lineRule="auto"/>
              <w:ind w:right="252"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</w:p>
          <w:p w:rsidR="00D32B01" w:rsidRPr="00D926AA" w:rsidRDefault="00D32B01" w:rsidP="00D24096">
            <w:pPr>
              <w:widowControl w:val="0"/>
              <w:autoSpaceDN w:val="0"/>
              <w:spacing w:line="240" w:lineRule="auto"/>
              <w:ind w:right="252"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</w:p>
          <w:p w:rsidR="00D32B01" w:rsidRPr="00D926AA" w:rsidRDefault="00D32B01" w:rsidP="00A57997">
            <w:pPr>
              <w:widowControl w:val="0"/>
              <w:autoSpaceDN w:val="0"/>
              <w:spacing w:line="240" w:lineRule="auto"/>
              <w:ind w:right="252" w:firstLine="0"/>
              <w:jc w:val="left"/>
              <w:textAlignment w:val="baseline"/>
              <w:rPr>
                <w:rFonts w:eastAsia="Arial Unicode MS" w:cs="Tahoma"/>
                <w:kern w:val="3"/>
                <w:lang w:eastAsia="ru-RU" w:bidi="ar-SA"/>
              </w:rPr>
            </w:pPr>
            <w:r w:rsidRPr="00D926AA">
              <w:rPr>
                <w:rFonts w:eastAsia="Arial" w:cs="Arial"/>
                <w:bCs/>
                <w:kern w:val="3"/>
                <w:lang w:eastAsia="ru-RU" w:bidi="ar-SA"/>
              </w:rPr>
              <w:t>_________________________</w:t>
            </w:r>
            <w:r w:rsidR="00A57997">
              <w:rPr>
                <w:rFonts w:eastAsia="Arial" w:cs="Arial"/>
                <w:bCs/>
                <w:kern w:val="3"/>
                <w:lang w:eastAsia="ru-RU" w:bidi="ar-SA"/>
              </w:rPr>
              <w:t xml:space="preserve">О.Н. </w:t>
            </w:r>
            <w:proofErr w:type="spellStart"/>
            <w:r w:rsidR="00A57997">
              <w:rPr>
                <w:rFonts w:eastAsia="Arial" w:cs="Arial"/>
                <w:bCs/>
                <w:kern w:val="3"/>
                <w:lang w:eastAsia="ru-RU" w:bidi="ar-SA"/>
              </w:rPr>
              <w:t>Железников</w:t>
            </w:r>
            <w:proofErr w:type="spellEnd"/>
          </w:p>
        </w:tc>
      </w:tr>
    </w:tbl>
    <w:p w:rsidR="00DF5183" w:rsidRDefault="00DF5183"/>
    <w:sectPr w:rsidR="00DF5183" w:rsidSect="0021410E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8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115BF8"/>
    <w:multiLevelType w:val="multilevel"/>
    <w:tmpl w:val="06DEB87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1A51EB3"/>
    <w:multiLevelType w:val="hybridMultilevel"/>
    <w:tmpl w:val="C0C272E4"/>
    <w:lvl w:ilvl="0" w:tplc="C4B04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3F"/>
    <w:rsid w:val="0002019A"/>
    <w:rsid w:val="000205E8"/>
    <w:rsid w:val="000444B7"/>
    <w:rsid w:val="000D1DC2"/>
    <w:rsid w:val="000E4479"/>
    <w:rsid w:val="0011023F"/>
    <w:rsid w:val="00130185"/>
    <w:rsid w:val="001761B0"/>
    <w:rsid w:val="001A070C"/>
    <w:rsid w:val="001B6EA1"/>
    <w:rsid w:val="001E41F6"/>
    <w:rsid w:val="00212FA6"/>
    <w:rsid w:val="0021410E"/>
    <w:rsid w:val="002608B1"/>
    <w:rsid w:val="00306FEB"/>
    <w:rsid w:val="00321E98"/>
    <w:rsid w:val="00344EB6"/>
    <w:rsid w:val="003967EE"/>
    <w:rsid w:val="003C2538"/>
    <w:rsid w:val="003D1A7F"/>
    <w:rsid w:val="003D690C"/>
    <w:rsid w:val="00493214"/>
    <w:rsid w:val="00495B56"/>
    <w:rsid w:val="004B6266"/>
    <w:rsid w:val="004C397C"/>
    <w:rsid w:val="004E5932"/>
    <w:rsid w:val="005356E6"/>
    <w:rsid w:val="005A3A0D"/>
    <w:rsid w:val="0065053F"/>
    <w:rsid w:val="006540A3"/>
    <w:rsid w:val="006B78DD"/>
    <w:rsid w:val="006F6FA5"/>
    <w:rsid w:val="00700E0C"/>
    <w:rsid w:val="00781205"/>
    <w:rsid w:val="007911CD"/>
    <w:rsid w:val="007F13CE"/>
    <w:rsid w:val="00820247"/>
    <w:rsid w:val="008441B8"/>
    <w:rsid w:val="0086530C"/>
    <w:rsid w:val="0092355A"/>
    <w:rsid w:val="009419A6"/>
    <w:rsid w:val="0096128B"/>
    <w:rsid w:val="00990B17"/>
    <w:rsid w:val="009E7BE8"/>
    <w:rsid w:val="00A273D7"/>
    <w:rsid w:val="00A478D3"/>
    <w:rsid w:val="00A57997"/>
    <w:rsid w:val="00A61729"/>
    <w:rsid w:val="00AE35D6"/>
    <w:rsid w:val="00B31536"/>
    <w:rsid w:val="00B34B02"/>
    <w:rsid w:val="00B6514D"/>
    <w:rsid w:val="00B67559"/>
    <w:rsid w:val="00B71297"/>
    <w:rsid w:val="00B73333"/>
    <w:rsid w:val="00BA7F2D"/>
    <w:rsid w:val="00BD3879"/>
    <w:rsid w:val="00C2084A"/>
    <w:rsid w:val="00C32F65"/>
    <w:rsid w:val="00C524B5"/>
    <w:rsid w:val="00CB2178"/>
    <w:rsid w:val="00CD5A7F"/>
    <w:rsid w:val="00D17195"/>
    <w:rsid w:val="00D221F6"/>
    <w:rsid w:val="00D24096"/>
    <w:rsid w:val="00D32B01"/>
    <w:rsid w:val="00D502E0"/>
    <w:rsid w:val="00D519E1"/>
    <w:rsid w:val="00D5219E"/>
    <w:rsid w:val="00D926AA"/>
    <w:rsid w:val="00DE1476"/>
    <w:rsid w:val="00DF5183"/>
    <w:rsid w:val="00E772A8"/>
    <w:rsid w:val="00EB6687"/>
    <w:rsid w:val="00F16EDA"/>
    <w:rsid w:val="00F3071C"/>
    <w:rsid w:val="00F45266"/>
    <w:rsid w:val="00F62622"/>
    <w:rsid w:val="00F96A59"/>
    <w:rsid w:val="00FD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E6"/>
    <w:pPr>
      <w:suppressAutoHyphens/>
      <w:spacing w:after="0" w:line="100" w:lineRule="atLeast"/>
      <w:ind w:firstLine="709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356E6"/>
    <w:rPr>
      <w:color w:val="0000FF"/>
      <w:u w:val="single"/>
    </w:rPr>
  </w:style>
  <w:style w:type="character" w:customStyle="1" w:styleId="a4">
    <w:name w:val="Цветовое выделение"/>
    <w:rsid w:val="005356E6"/>
    <w:rPr>
      <w:b/>
      <w:bCs/>
      <w:color w:val="000080"/>
    </w:rPr>
  </w:style>
  <w:style w:type="paragraph" w:customStyle="1" w:styleId="a5">
    <w:name w:val="Заголовок"/>
    <w:next w:val="a6"/>
    <w:rsid w:val="005356E6"/>
    <w:pPr>
      <w:keepNext/>
      <w:widowControl w:val="0"/>
      <w:suppressAutoHyphens/>
      <w:spacing w:before="240" w:after="120"/>
      <w:jc w:val="center"/>
    </w:pPr>
    <w:rPr>
      <w:rFonts w:ascii="MS Mincho" w:eastAsia="Lucida Sans Unicode" w:hAnsi="MS Mincho" w:cs="font180"/>
      <w:b/>
      <w:kern w:val="1"/>
      <w:sz w:val="28"/>
      <w:lang w:eastAsia="ar-SA"/>
    </w:rPr>
  </w:style>
  <w:style w:type="paragraph" w:customStyle="1" w:styleId="1">
    <w:name w:val="Основной текст с отступом1"/>
    <w:rsid w:val="005356E6"/>
    <w:pPr>
      <w:suppressAutoHyphens/>
    </w:pPr>
    <w:rPr>
      <w:rFonts w:ascii="Arial" w:eastAsia="Lucida Sans Unicode" w:hAnsi="Arial" w:cs="Arial"/>
      <w:color w:val="000000"/>
      <w:kern w:val="1"/>
      <w:sz w:val="20"/>
      <w:lang w:eastAsia="ar-SA"/>
    </w:rPr>
  </w:style>
  <w:style w:type="paragraph" w:customStyle="1" w:styleId="10">
    <w:name w:val="Абзац списка1"/>
    <w:rsid w:val="005356E6"/>
    <w:pPr>
      <w:widowControl w:val="0"/>
      <w:suppressAutoHyphens/>
      <w:ind w:left="720"/>
    </w:pPr>
    <w:rPr>
      <w:rFonts w:ascii="Calibri" w:eastAsia="Lucida Sans Unicode" w:hAnsi="Calibri" w:cs="font180"/>
      <w:kern w:val="1"/>
      <w:lang w:eastAsia="ar-SA"/>
    </w:rPr>
  </w:style>
  <w:style w:type="paragraph" w:styleId="a7">
    <w:name w:val="Body Text Indent"/>
    <w:link w:val="a8"/>
    <w:semiHidden/>
    <w:rsid w:val="005356E6"/>
    <w:pPr>
      <w:widowControl w:val="0"/>
      <w:suppressAutoHyphens/>
      <w:spacing w:after="120"/>
      <w:ind w:left="283"/>
    </w:pPr>
    <w:rPr>
      <w:rFonts w:ascii="Calibri" w:eastAsia="Lucida Sans Unicode" w:hAnsi="Calibri" w:cs="font180"/>
      <w:kern w:val="1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356E6"/>
    <w:rPr>
      <w:rFonts w:ascii="Calibri" w:eastAsia="Lucida Sans Unicode" w:hAnsi="Calibri" w:cs="font180"/>
      <w:kern w:val="1"/>
      <w:lang w:eastAsia="ar-SA"/>
    </w:rPr>
  </w:style>
  <w:style w:type="paragraph" w:customStyle="1" w:styleId="a9">
    <w:name w:val="Таблицы (моноширинный)"/>
    <w:rsid w:val="005356E6"/>
    <w:pPr>
      <w:suppressAutoHyphens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21">
    <w:name w:val="Основной текст с отступом 21"/>
    <w:rsid w:val="005356E6"/>
    <w:pPr>
      <w:suppressAutoHyphens/>
      <w:spacing w:before="180" w:after="0" w:line="100" w:lineRule="atLeast"/>
      <w:ind w:firstLine="54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R3">
    <w:name w:val="FR3"/>
    <w:rsid w:val="005356E6"/>
    <w:pPr>
      <w:suppressAutoHyphens/>
      <w:spacing w:before="180" w:after="0" w:line="336" w:lineRule="auto"/>
      <w:ind w:left="120" w:firstLine="56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Body Text"/>
    <w:basedOn w:val="a"/>
    <w:link w:val="aa"/>
    <w:uiPriority w:val="99"/>
    <w:unhideWhenUsed/>
    <w:rsid w:val="005356E6"/>
    <w:pPr>
      <w:spacing w:after="120"/>
    </w:pPr>
    <w:rPr>
      <w:szCs w:val="21"/>
    </w:rPr>
  </w:style>
  <w:style w:type="character" w:customStyle="1" w:styleId="aa">
    <w:name w:val="Основной текст Знак"/>
    <w:basedOn w:val="a0"/>
    <w:link w:val="a6"/>
    <w:uiPriority w:val="99"/>
    <w:rsid w:val="005356E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02019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02019A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d">
    <w:name w:val="List Paragraph"/>
    <w:basedOn w:val="a"/>
    <w:uiPriority w:val="34"/>
    <w:qFormat/>
    <w:rsid w:val="00D926A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E6"/>
    <w:pPr>
      <w:suppressAutoHyphens/>
      <w:spacing w:after="0" w:line="100" w:lineRule="atLeast"/>
      <w:ind w:firstLine="709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356E6"/>
    <w:rPr>
      <w:color w:val="0000FF"/>
      <w:u w:val="single"/>
    </w:rPr>
  </w:style>
  <w:style w:type="character" w:customStyle="1" w:styleId="a4">
    <w:name w:val="Цветовое выделение"/>
    <w:rsid w:val="005356E6"/>
    <w:rPr>
      <w:b/>
      <w:bCs/>
      <w:color w:val="000080"/>
    </w:rPr>
  </w:style>
  <w:style w:type="paragraph" w:customStyle="1" w:styleId="a5">
    <w:name w:val="Заголовок"/>
    <w:next w:val="a6"/>
    <w:rsid w:val="005356E6"/>
    <w:pPr>
      <w:keepNext/>
      <w:widowControl w:val="0"/>
      <w:suppressAutoHyphens/>
      <w:spacing w:before="240" w:after="120"/>
      <w:jc w:val="center"/>
    </w:pPr>
    <w:rPr>
      <w:rFonts w:ascii="MS Mincho" w:eastAsia="Lucida Sans Unicode" w:hAnsi="MS Mincho" w:cs="font180"/>
      <w:b/>
      <w:kern w:val="1"/>
      <w:sz w:val="28"/>
      <w:lang w:eastAsia="ar-SA"/>
    </w:rPr>
  </w:style>
  <w:style w:type="paragraph" w:customStyle="1" w:styleId="1">
    <w:name w:val="Основной текст с отступом1"/>
    <w:rsid w:val="005356E6"/>
    <w:pPr>
      <w:suppressAutoHyphens/>
    </w:pPr>
    <w:rPr>
      <w:rFonts w:ascii="Arial" w:eastAsia="Lucida Sans Unicode" w:hAnsi="Arial" w:cs="Arial"/>
      <w:color w:val="000000"/>
      <w:kern w:val="1"/>
      <w:sz w:val="20"/>
      <w:lang w:eastAsia="ar-SA"/>
    </w:rPr>
  </w:style>
  <w:style w:type="paragraph" w:customStyle="1" w:styleId="10">
    <w:name w:val="Абзац списка1"/>
    <w:rsid w:val="005356E6"/>
    <w:pPr>
      <w:widowControl w:val="0"/>
      <w:suppressAutoHyphens/>
      <w:ind w:left="720"/>
    </w:pPr>
    <w:rPr>
      <w:rFonts w:ascii="Calibri" w:eastAsia="Lucida Sans Unicode" w:hAnsi="Calibri" w:cs="font180"/>
      <w:kern w:val="1"/>
      <w:lang w:eastAsia="ar-SA"/>
    </w:rPr>
  </w:style>
  <w:style w:type="paragraph" w:styleId="a7">
    <w:name w:val="Body Text Indent"/>
    <w:link w:val="a8"/>
    <w:semiHidden/>
    <w:rsid w:val="005356E6"/>
    <w:pPr>
      <w:widowControl w:val="0"/>
      <w:suppressAutoHyphens/>
      <w:spacing w:after="120"/>
      <w:ind w:left="283"/>
    </w:pPr>
    <w:rPr>
      <w:rFonts w:ascii="Calibri" w:eastAsia="Lucida Sans Unicode" w:hAnsi="Calibri" w:cs="font180"/>
      <w:kern w:val="1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356E6"/>
    <w:rPr>
      <w:rFonts w:ascii="Calibri" w:eastAsia="Lucida Sans Unicode" w:hAnsi="Calibri" w:cs="font180"/>
      <w:kern w:val="1"/>
      <w:lang w:eastAsia="ar-SA"/>
    </w:rPr>
  </w:style>
  <w:style w:type="paragraph" w:customStyle="1" w:styleId="a9">
    <w:name w:val="Таблицы (моноширинный)"/>
    <w:rsid w:val="005356E6"/>
    <w:pPr>
      <w:suppressAutoHyphens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21">
    <w:name w:val="Основной текст с отступом 21"/>
    <w:rsid w:val="005356E6"/>
    <w:pPr>
      <w:suppressAutoHyphens/>
      <w:spacing w:before="180" w:after="0" w:line="100" w:lineRule="atLeast"/>
      <w:ind w:firstLine="54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R3">
    <w:name w:val="FR3"/>
    <w:rsid w:val="005356E6"/>
    <w:pPr>
      <w:suppressAutoHyphens/>
      <w:spacing w:before="180" w:after="0" w:line="336" w:lineRule="auto"/>
      <w:ind w:left="120" w:firstLine="56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Body Text"/>
    <w:basedOn w:val="a"/>
    <w:link w:val="aa"/>
    <w:uiPriority w:val="99"/>
    <w:unhideWhenUsed/>
    <w:rsid w:val="005356E6"/>
    <w:pPr>
      <w:spacing w:after="120"/>
    </w:pPr>
    <w:rPr>
      <w:szCs w:val="21"/>
    </w:rPr>
  </w:style>
  <w:style w:type="character" w:customStyle="1" w:styleId="aa">
    <w:name w:val="Основной текст Знак"/>
    <w:basedOn w:val="a0"/>
    <w:link w:val="a6"/>
    <w:uiPriority w:val="99"/>
    <w:rsid w:val="005356E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02019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02019A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d">
    <w:name w:val="List Paragraph"/>
    <w:basedOn w:val="a"/>
    <w:uiPriority w:val="34"/>
    <w:qFormat/>
    <w:rsid w:val="00D926A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B7D8-0124-4AB0-9BAB-82DC0DC2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Ольга Олеговна Пожиленко</cp:lastModifiedBy>
  <cp:revision>7</cp:revision>
  <cp:lastPrinted>2013-12-25T02:58:00Z</cp:lastPrinted>
  <dcterms:created xsi:type="dcterms:W3CDTF">2012-12-10T06:23:00Z</dcterms:created>
  <dcterms:modified xsi:type="dcterms:W3CDTF">2013-12-25T02:58:00Z</dcterms:modified>
</cp:coreProperties>
</file>