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B4" w:rsidRPr="008044B4" w:rsidRDefault="006C7D9D" w:rsidP="00473C34">
      <w:pPr>
        <w:jc w:val="right"/>
      </w:pPr>
      <w:r>
        <w:t>П</w:t>
      </w:r>
      <w:r w:rsidR="00FA71B4" w:rsidRPr="008044B4">
        <w:t>риложение № 2 к приказу</w:t>
      </w:r>
    </w:p>
    <w:p w:rsidR="00FA71B4" w:rsidRPr="008044B4" w:rsidRDefault="00B60969" w:rsidP="00473C34">
      <w:pPr>
        <w:jc w:val="right"/>
      </w:pPr>
      <w:r w:rsidRPr="008044B4">
        <w:t xml:space="preserve">от </w:t>
      </w:r>
      <w:r w:rsidR="006D7EF1" w:rsidRPr="008044B4">
        <w:t>___________</w:t>
      </w:r>
      <w:r w:rsidRPr="008044B4">
        <w:t xml:space="preserve"> №  </w:t>
      </w:r>
      <w:r w:rsidR="006D7EF1" w:rsidRPr="008044B4">
        <w:t>______</w:t>
      </w:r>
    </w:p>
    <w:p w:rsidR="00FA71B4" w:rsidRPr="008044B4" w:rsidRDefault="00FA71B4" w:rsidP="00473C34">
      <w:pPr>
        <w:jc w:val="right"/>
        <w:rPr>
          <w:b/>
          <w:bCs/>
        </w:rPr>
      </w:pPr>
    </w:p>
    <w:p w:rsidR="00FA71B4" w:rsidRPr="008E6FAC" w:rsidRDefault="00FA71B4" w:rsidP="00473C34">
      <w:pPr>
        <w:jc w:val="center"/>
      </w:pPr>
      <w:r w:rsidRPr="008E6FAC">
        <w:t>КОНКУРСНАЯ ДОКУМЕНТАЦИЯ</w:t>
      </w:r>
    </w:p>
    <w:p w:rsidR="00884D15" w:rsidRPr="008E6FAC" w:rsidRDefault="00FA71B4" w:rsidP="00884D15">
      <w:pPr>
        <w:ind w:firstLine="0"/>
        <w:jc w:val="center"/>
      </w:pPr>
      <w:r w:rsidRPr="008E6FAC">
        <w:t xml:space="preserve">о проведении открытого конкурса </w:t>
      </w:r>
      <w:r w:rsidR="006D7EF1" w:rsidRPr="008E6FAC">
        <w:t xml:space="preserve">на право заключить </w:t>
      </w:r>
      <w:r w:rsidR="00CD379A" w:rsidRPr="008E6FAC">
        <w:t>д</w:t>
      </w:r>
      <w:r w:rsidR="00A03D4E" w:rsidRPr="008E6FAC">
        <w:t>оговор</w:t>
      </w:r>
      <w:r w:rsidR="006D7EF1" w:rsidRPr="008E6FAC">
        <w:t xml:space="preserve"> </w:t>
      </w:r>
      <w:r w:rsidR="00884D15" w:rsidRPr="008E6FAC">
        <w:t>на приобретение</w:t>
      </w:r>
      <w:r w:rsidR="003C2B0E" w:rsidRPr="008E6FAC">
        <w:t xml:space="preserve"> </w:t>
      </w:r>
      <w:r w:rsidR="00884D15" w:rsidRPr="008E6FAC">
        <w:t xml:space="preserve"> </w:t>
      </w:r>
      <w:r w:rsidR="004B3E2A" w:rsidRPr="008E6FAC">
        <w:rPr>
          <w:color w:val="000000"/>
        </w:rPr>
        <w:t xml:space="preserve">и ответственное хранение на складах Поставщика </w:t>
      </w:r>
      <w:r w:rsidR="00884D15" w:rsidRPr="008E6FAC">
        <w:t xml:space="preserve">товара </w:t>
      </w:r>
      <w:proofErr w:type="gramStart"/>
      <w:r w:rsidR="00884D15" w:rsidRPr="008E6FAC">
        <w:t>блок-модуля</w:t>
      </w:r>
      <w:proofErr w:type="gramEnd"/>
      <w:r w:rsidR="00884D15" w:rsidRPr="008E6FAC">
        <w:t xml:space="preserve"> служебно-пассажирского аэровокзала </w:t>
      </w:r>
      <w:r w:rsidR="008E6FAC">
        <w:t xml:space="preserve">и сопутствующих материалов </w:t>
      </w:r>
      <w:r w:rsidR="00884D15" w:rsidRPr="008E6FAC">
        <w:rPr>
          <w:bCs/>
        </w:rPr>
        <w:t>в филиал «Аэропорт «</w:t>
      </w:r>
      <w:r w:rsidR="00884D15" w:rsidRPr="008E6FAC">
        <w:t>Туруханск</w:t>
      </w:r>
      <w:r w:rsidR="00884D15" w:rsidRPr="008E6FAC">
        <w:rPr>
          <w:bCs/>
        </w:rPr>
        <w:t>» ФКП «Аэропорты Красноярья», нового, не бывшего в и</w:t>
      </w:r>
      <w:r w:rsidR="00A77084" w:rsidRPr="008E6FAC">
        <w:rPr>
          <w:bCs/>
        </w:rPr>
        <w:t>спользовании, 2013 года выпуска</w:t>
      </w:r>
    </w:p>
    <w:p w:rsidR="00FA71B4" w:rsidRPr="008044B4" w:rsidRDefault="00FA71B4" w:rsidP="00473C34">
      <w:pPr>
        <w:ind w:firstLine="0"/>
        <w:jc w:val="center"/>
      </w:pPr>
    </w:p>
    <w:p w:rsidR="00FA71B4" w:rsidRPr="008044B4" w:rsidRDefault="00FA71B4" w:rsidP="00473C34">
      <w:pPr>
        <w:ind w:firstLine="0"/>
      </w:pPr>
      <w:r w:rsidRPr="008044B4">
        <w:tab/>
        <w:t>Документация разработана в соответствии с Федеральным законом от 18.07.2011 № 223-ФЗ «О закупках товаров, работ, услуг, отдельными видами юридических лиц» и Положением о закупке товаров, работ, услуг ФКП «Аэропорты Красноярья» от 23.04.</w:t>
      </w:r>
      <w:r w:rsidR="00310379">
        <w:t>2013</w:t>
      </w:r>
      <w:r w:rsidRPr="008044B4">
        <w:t xml:space="preserve"> (далее – Положение о закупке), согласно понятиям, терминам и определениям, установленным в Положении о закупке.</w:t>
      </w:r>
    </w:p>
    <w:p w:rsidR="00FA71B4" w:rsidRPr="008044B4" w:rsidRDefault="00FA71B4" w:rsidP="00473C34">
      <w:pPr>
        <w:autoSpaceDE w:val="0"/>
        <w:autoSpaceDN w:val="0"/>
        <w:adjustRightInd w:val="0"/>
        <w:ind w:right="-263" w:firstLine="0"/>
        <w:rPr>
          <w:i/>
          <w:iCs/>
        </w:rPr>
      </w:pPr>
    </w:p>
    <w:p w:rsidR="00FA71B4" w:rsidRPr="008044B4" w:rsidRDefault="00FA71B4" w:rsidP="00473C34">
      <w:pPr>
        <w:autoSpaceDE w:val="0"/>
        <w:autoSpaceDN w:val="0"/>
        <w:adjustRightInd w:val="0"/>
        <w:ind w:right="-263" w:firstLine="0"/>
      </w:pPr>
      <w:r w:rsidRPr="008044B4">
        <w:rPr>
          <w:b/>
          <w:bCs/>
        </w:rPr>
        <w:t>Информационная карта:</w:t>
      </w:r>
      <w:r w:rsidRPr="008044B4">
        <w:t xml:space="preserve"> информационная карта содержит конкретные сведения о предмете и условиях конкурса:</w:t>
      </w: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6"/>
        <w:gridCol w:w="2454"/>
        <w:gridCol w:w="28"/>
        <w:gridCol w:w="121"/>
        <w:gridCol w:w="7119"/>
      </w:tblGrid>
      <w:tr w:rsidR="00FA71B4" w:rsidRPr="008044B4">
        <w:tc>
          <w:tcPr>
            <w:tcW w:w="876" w:type="dxa"/>
            <w:vAlign w:val="center"/>
          </w:tcPr>
          <w:p w:rsidR="00FA71B4" w:rsidRPr="008044B4" w:rsidRDefault="00FA71B4" w:rsidP="0098403B">
            <w:pPr>
              <w:ind w:firstLine="0"/>
              <w:jc w:val="center"/>
              <w:rPr>
                <w:b/>
                <w:bCs/>
              </w:rPr>
            </w:pPr>
            <w:r w:rsidRPr="008044B4">
              <w:rPr>
                <w:b/>
                <w:bCs/>
              </w:rPr>
              <w:t xml:space="preserve">№№  </w:t>
            </w:r>
            <w:proofErr w:type="gramStart"/>
            <w:r w:rsidRPr="008044B4">
              <w:rPr>
                <w:b/>
                <w:bCs/>
              </w:rPr>
              <w:t>п</w:t>
            </w:r>
            <w:proofErr w:type="gramEnd"/>
            <w:r w:rsidRPr="008044B4">
              <w:rPr>
                <w:b/>
                <w:bCs/>
              </w:rPr>
              <w:t>/п</w:t>
            </w:r>
          </w:p>
        </w:tc>
        <w:tc>
          <w:tcPr>
            <w:tcW w:w="9722" w:type="dxa"/>
            <w:gridSpan w:val="4"/>
            <w:vAlign w:val="center"/>
          </w:tcPr>
          <w:p w:rsidR="00FA71B4" w:rsidRPr="008044B4" w:rsidRDefault="00FA71B4" w:rsidP="0098403B">
            <w:pPr>
              <w:ind w:firstLine="0"/>
              <w:jc w:val="center"/>
            </w:pPr>
            <w:r w:rsidRPr="008044B4">
              <w:t>Информация</w:t>
            </w:r>
          </w:p>
        </w:tc>
      </w:tr>
      <w:tr w:rsidR="00FA71B4" w:rsidRPr="008044B4">
        <w:tc>
          <w:tcPr>
            <w:tcW w:w="876" w:type="dxa"/>
          </w:tcPr>
          <w:p w:rsidR="00FA71B4" w:rsidRPr="008044B4" w:rsidRDefault="00FA71B4" w:rsidP="0098403B">
            <w:pPr>
              <w:ind w:firstLine="0"/>
              <w:jc w:val="left"/>
              <w:rPr>
                <w:b/>
                <w:bCs/>
              </w:rPr>
            </w:pPr>
            <w:r w:rsidRPr="008044B4">
              <w:rPr>
                <w:b/>
                <w:bCs/>
              </w:rPr>
              <w:t>1.</w:t>
            </w:r>
          </w:p>
        </w:tc>
        <w:tc>
          <w:tcPr>
            <w:tcW w:w="2603" w:type="dxa"/>
            <w:gridSpan w:val="3"/>
          </w:tcPr>
          <w:p w:rsidR="00FA71B4" w:rsidRPr="008044B4" w:rsidRDefault="00FA71B4" w:rsidP="0098403B">
            <w:pPr>
              <w:autoSpaceDE w:val="0"/>
              <w:autoSpaceDN w:val="0"/>
              <w:adjustRightInd w:val="0"/>
              <w:ind w:right="-85" w:firstLine="0"/>
              <w:rPr>
                <w:b/>
                <w:bCs/>
              </w:rPr>
            </w:pPr>
            <w:r w:rsidRPr="008044B4">
              <w:rPr>
                <w:rFonts w:eastAsia="Times New Roman"/>
              </w:rPr>
              <w:t>Наименование заказчика (</w:t>
            </w:r>
            <w:r w:rsidR="008044B4">
              <w:rPr>
                <w:rFonts w:eastAsia="Times New Roman"/>
              </w:rPr>
              <w:t xml:space="preserve">юридический, </w:t>
            </w:r>
            <w:r w:rsidRPr="008044B4">
              <w:rPr>
                <w:rFonts w:eastAsia="Times New Roman"/>
              </w:rPr>
              <w:t xml:space="preserve">почтовый адрес; </w:t>
            </w:r>
            <w:r w:rsidRPr="008044B4">
              <w:rPr>
                <w:rFonts w:eastAsia="Times New Roman"/>
                <w:lang w:val="en-US"/>
              </w:rPr>
              <w:t>E</w:t>
            </w:r>
            <w:r w:rsidRPr="008044B4">
              <w:rPr>
                <w:rFonts w:eastAsia="Times New Roman"/>
              </w:rPr>
              <w:t>-</w:t>
            </w:r>
            <w:r w:rsidRPr="008044B4">
              <w:rPr>
                <w:rFonts w:eastAsia="Times New Roman"/>
                <w:lang w:val="en-US"/>
              </w:rPr>
              <w:t>mail</w:t>
            </w:r>
            <w:r w:rsidRPr="008044B4">
              <w:rPr>
                <w:rFonts w:eastAsia="Times New Roman"/>
              </w:rPr>
              <w:t>; телефон</w:t>
            </w:r>
            <w:r w:rsidR="00A10A2D">
              <w:rPr>
                <w:rFonts w:eastAsia="Times New Roman"/>
              </w:rPr>
              <w:t>, факс</w:t>
            </w:r>
            <w:r w:rsidRPr="008044B4">
              <w:rPr>
                <w:rFonts w:eastAsia="Times New Roman"/>
              </w:rPr>
              <w:t>)</w:t>
            </w:r>
          </w:p>
        </w:tc>
        <w:tc>
          <w:tcPr>
            <w:tcW w:w="7119" w:type="dxa"/>
          </w:tcPr>
          <w:p w:rsidR="00A10A2D" w:rsidRPr="00A10A2D" w:rsidRDefault="00A10A2D" w:rsidP="00A10A2D">
            <w:pPr>
              <w:snapToGrid w:val="0"/>
              <w:ind w:firstLine="264"/>
              <w:rPr>
                <w:color w:val="000000"/>
                <w:spacing w:val="5"/>
              </w:rPr>
            </w:pPr>
            <w:r w:rsidRPr="00A10A2D">
              <w:rPr>
                <w:color w:val="000000"/>
                <w:spacing w:val="5"/>
              </w:rPr>
              <w:t>Федеральное казенное предприятие «Аэропорты Красноярья»;</w:t>
            </w:r>
          </w:p>
          <w:p w:rsidR="00A10A2D" w:rsidRPr="00A10A2D" w:rsidRDefault="00A10A2D" w:rsidP="00A10A2D">
            <w:pPr>
              <w:ind w:firstLine="264"/>
              <w:rPr>
                <w:color w:val="000000"/>
                <w:spacing w:val="5"/>
              </w:rPr>
            </w:pPr>
            <w:r w:rsidRPr="00A10A2D">
              <w:rPr>
                <w:color w:val="000000"/>
                <w:spacing w:val="5"/>
              </w:rPr>
              <w:t xml:space="preserve">Юридический адрес: </w:t>
            </w:r>
            <w:r w:rsidRPr="00A10A2D">
              <w:t xml:space="preserve">663021, Красноярский край, </w:t>
            </w:r>
            <w:proofErr w:type="spellStart"/>
            <w:r w:rsidRPr="00A10A2D">
              <w:t>Емельяновский</w:t>
            </w:r>
            <w:proofErr w:type="spellEnd"/>
            <w:r w:rsidRPr="00A10A2D">
              <w:t xml:space="preserve"> район, аэропорт «Черемшанка»</w:t>
            </w:r>
            <w:r w:rsidRPr="00A10A2D">
              <w:rPr>
                <w:color w:val="000000"/>
                <w:spacing w:val="5"/>
              </w:rPr>
              <w:t>;</w:t>
            </w:r>
          </w:p>
          <w:p w:rsidR="00A10A2D" w:rsidRPr="00A10A2D" w:rsidRDefault="00A10A2D" w:rsidP="00A10A2D">
            <w:pPr>
              <w:ind w:firstLine="264"/>
              <w:rPr>
                <w:spacing w:val="5"/>
              </w:rPr>
            </w:pPr>
            <w:r w:rsidRPr="00A10A2D">
              <w:rPr>
                <w:color w:val="000000"/>
                <w:spacing w:val="5"/>
              </w:rPr>
              <w:t xml:space="preserve">Почтовый адрес: </w:t>
            </w:r>
            <w:bookmarkStart w:id="0" w:name="_GoBack"/>
            <w:r w:rsidR="00FC0C2D">
              <w:t>660022</w:t>
            </w:r>
            <w:r w:rsidRPr="00A10A2D">
              <w:t xml:space="preserve">, Красноярский край, г. Красноярск, ул. </w:t>
            </w:r>
            <w:proofErr w:type="gramStart"/>
            <w:r w:rsidR="00FC0C2D">
              <w:t>Аэровокзальная</w:t>
            </w:r>
            <w:proofErr w:type="gramEnd"/>
            <w:r w:rsidR="00FC0C2D">
              <w:t>, д. 24, пом. 15</w:t>
            </w:r>
          </w:p>
          <w:bookmarkEnd w:id="0"/>
          <w:p w:rsidR="00A10A2D" w:rsidRPr="00A10A2D" w:rsidRDefault="00FC0C2D" w:rsidP="00A10A2D">
            <w:pPr>
              <w:tabs>
                <w:tab w:val="left" w:pos="3240"/>
              </w:tabs>
              <w:ind w:firstLine="264"/>
            </w:pPr>
            <w:r>
              <w:t>Тел: 8 (391) 2638835</w:t>
            </w:r>
          </w:p>
          <w:p w:rsidR="00A10A2D" w:rsidRPr="00A10A2D" w:rsidRDefault="00FC0C2D" w:rsidP="00A10A2D">
            <w:pPr>
              <w:tabs>
                <w:tab w:val="left" w:pos="3240"/>
              </w:tabs>
              <w:ind w:firstLine="264"/>
            </w:pPr>
            <w:r>
              <w:t>Факс: 8 (391) 2638837</w:t>
            </w:r>
          </w:p>
          <w:p w:rsidR="00FA71B4" w:rsidRPr="00A10A2D" w:rsidRDefault="00A10A2D" w:rsidP="00A10A2D">
            <w:pPr>
              <w:tabs>
                <w:tab w:val="left" w:pos="3240"/>
              </w:tabs>
              <w:ind w:firstLine="0"/>
              <w:rPr>
                <w:rFonts w:eastAsia="Times New Roman"/>
                <w:color w:val="000000"/>
                <w:spacing w:val="5"/>
              </w:rPr>
            </w:pPr>
            <w:r w:rsidRPr="00A10A2D">
              <w:rPr>
                <w:color w:val="000000"/>
                <w:spacing w:val="5"/>
              </w:rPr>
              <w:t xml:space="preserve">адрес электронной почты: </w:t>
            </w:r>
            <w:proofErr w:type="spellStart"/>
            <w:r w:rsidRPr="00A10A2D">
              <w:rPr>
                <w:color w:val="000000"/>
                <w:spacing w:val="5"/>
                <w:lang w:val="en-US"/>
              </w:rPr>
              <w:t>lagavia</w:t>
            </w:r>
            <w:proofErr w:type="spellEnd"/>
            <w:r w:rsidRPr="00A10A2D">
              <w:rPr>
                <w:color w:val="000000"/>
                <w:spacing w:val="5"/>
              </w:rPr>
              <w:t>@</w:t>
            </w:r>
            <w:r w:rsidRPr="00A10A2D">
              <w:rPr>
                <w:color w:val="000000"/>
                <w:spacing w:val="5"/>
                <w:lang w:val="en-US"/>
              </w:rPr>
              <w:t>mail</w:t>
            </w:r>
            <w:r w:rsidRPr="00A10A2D">
              <w:rPr>
                <w:color w:val="000000"/>
                <w:spacing w:val="5"/>
              </w:rPr>
              <w:t>.</w:t>
            </w:r>
            <w:proofErr w:type="spellStart"/>
            <w:r w:rsidRPr="00A10A2D">
              <w:rPr>
                <w:color w:val="000000"/>
                <w:spacing w:val="5"/>
                <w:lang w:val="en-US"/>
              </w:rPr>
              <w:t>ru</w:t>
            </w:r>
            <w:proofErr w:type="spellEnd"/>
            <w:r w:rsidRPr="00A10A2D">
              <w:rPr>
                <w:color w:val="000000"/>
                <w:spacing w:val="5"/>
              </w:rPr>
              <w:t>;</w:t>
            </w:r>
          </w:p>
        </w:tc>
      </w:tr>
      <w:tr w:rsidR="00FA71B4" w:rsidRPr="008044B4">
        <w:tc>
          <w:tcPr>
            <w:tcW w:w="876" w:type="dxa"/>
          </w:tcPr>
          <w:p w:rsidR="00FA71B4" w:rsidRPr="008044B4" w:rsidRDefault="00FA71B4" w:rsidP="0098403B">
            <w:pPr>
              <w:ind w:firstLine="0"/>
              <w:jc w:val="left"/>
              <w:rPr>
                <w:b/>
                <w:bCs/>
              </w:rPr>
            </w:pPr>
            <w:r w:rsidRPr="008044B4">
              <w:rPr>
                <w:b/>
                <w:bCs/>
              </w:rPr>
              <w:t>2.</w:t>
            </w:r>
          </w:p>
        </w:tc>
        <w:tc>
          <w:tcPr>
            <w:tcW w:w="2603" w:type="dxa"/>
            <w:gridSpan w:val="3"/>
          </w:tcPr>
          <w:p w:rsidR="00FA71B4" w:rsidRPr="008044B4" w:rsidRDefault="00FA71B4" w:rsidP="0098403B">
            <w:pPr>
              <w:ind w:firstLine="10"/>
              <w:rPr>
                <w:rFonts w:eastAsia="Times New Roman"/>
              </w:rPr>
            </w:pPr>
            <w:r w:rsidRPr="008044B4">
              <w:rPr>
                <w:rFonts w:eastAsia="Times New Roman"/>
              </w:rPr>
              <w:t>Контактные лица</w:t>
            </w:r>
          </w:p>
        </w:tc>
        <w:tc>
          <w:tcPr>
            <w:tcW w:w="7119" w:type="dxa"/>
          </w:tcPr>
          <w:p w:rsidR="00A10A2D" w:rsidRPr="00A10A2D" w:rsidRDefault="00A10A2D" w:rsidP="00A10A2D">
            <w:pPr>
              <w:tabs>
                <w:tab w:val="left" w:pos="3240"/>
              </w:tabs>
              <w:ind w:firstLine="264"/>
            </w:pPr>
            <w:proofErr w:type="spellStart"/>
            <w:r w:rsidRPr="00A10A2D">
              <w:t>Логачева</w:t>
            </w:r>
            <w:proofErr w:type="spellEnd"/>
            <w:r w:rsidRPr="00A10A2D">
              <w:t xml:space="preserve"> Юлия Леонидовна, тел.: </w:t>
            </w:r>
            <w:r w:rsidR="00FC0C2D">
              <w:t>2638835</w:t>
            </w:r>
          </w:p>
          <w:p w:rsidR="00FA71B4" w:rsidRPr="00A10A2D" w:rsidRDefault="00FA71B4" w:rsidP="007063A9">
            <w:pPr>
              <w:ind w:firstLine="11"/>
              <w:rPr>
                <w:rFonts w:eastAsia="Times New Roman"/>
              </w:rPr>
            </w:pPr>
          </w:p>
        </w:tc>
      </w:tr>
      <w:tr w:rsidR="00FA71B4" w:rsidRPr="008044B4">
        <w:tc>
          <w:tcPr>
            <w:tcW w:w="876" w:type="dxa"/>
          </w:tcPr>
          <w:p w:rsidR="00FA71B4" w:rsidRPr="008044B4" w:rsidRDefault="00FA71B4" w:rsidP="0098403B">
            <w:pPr>
              <w:ind w:firstLine="0"/>
              <w:jc w:val="left"/>
              <w:rPr>
                <w:b/>
                <w:bCs/>
              </w:rPr>
            </w:pPr>
            <w:r w:rsidRPr="008044B4">
              <w:rPr>
                <w:b/>
                <w:bCs/>
              </w:rPr>
              <w:t>3.</w:t>
            </w:r>
          </w:p>
        </w:tc>
        <w:tc>
          <w:tcPr>
            <w:tcW w:w="9722" w:type="dxa"/>
            <w:gridSpan w:val="4"/>
          </w:tcPr>
          <w:p w:rsidR="00FA71B4" w:rsidRPr="008044B4" w:rsidRDefault="00FA71B4" w:rsidP="0098403B">
            <w:pPr>
              <w:ind w:firstLine="0"/>
              <w:jc w:val="center"/>
            </w:pPr>
            <w:r w:rsidRPr="008044B4">
              <w:rPr>
                <w:b/>
                <w:bCs/>
              </w:rPr>
              <w:t>Предмет закупки</w:t>
            </w:r>
          </w:p>
        </w:tc>
      </w:tr>
      <w:tr w:rsidR="00FA71B4" w:rsidRPr="008044B4">
        <w:tc>
          <w:tcPr>
            <w:tcW w:w="10598" w:type="dxa"/>
            <w:gridSpan w:val="5"/>
          </w:tcPr>
          <w:p w:rsidR="00D9623C" w:rsidRPr="00884D15" w:rsidRDefault="008E6FAC" w:rsidP="00116BA4">
            <w:pPr>
              <w:ind w:firstLine="0"/>
            </w:pPr>
            <w:r>
              <w:t xml:space="preserve">Приобретение  и ответственное хранение на складах Поставщика товара </w:t>
            </w:r>
            <w:proofErr w:type="gramStart"/>
            <w:r>
              <w:t>блок-модуля</w:t>
            </w:r>
            <w:proofErr w:type="gramEnd"/>
            <w:r>
              <w:t xml:space="preserve">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w:t>
            </w:r>
            <w:r w:rsidR="00884D15" w:rsidRPr="00884D15">
              <w:rPr>
                <w:bCs/>
              </w:rPr>
              <w:t>.</w:t>
            </w:r>
          </w:p>
        </w:tc>
      </w:tr>
      <w:tr w:rsidR="00FA71B4" w:rsidRPr="008044B4">
        <w:tc>
          <w:tcPr>
            <w:tcW w:w="876" w:type="dxa"/>
          </w:tcPr>
          <w:p w:rsidR="00FA71B4" w:rsidRPr="008044B4" w:rsidRDefault="00FA71B4" w:rsidP="0098403B">
            <w:pPr>
              <w:ind w:firstLine="0"/>
              <w:jc w:val="left"/>
            </w:pPr>
            <w:r w:rsidRPr="008044B4">
              <w:t>4.</w:t>
            </w:r>
          </w:p>
        </w:tc>
        <w:tc>
          <w:tcPr>
            <w:tcW w:w="9722" w:type="dxa"/>
            <w:gridSpan w:val="4"/>
          </w:tcPr>
          <w:p w:rsidR="00FA71B4" w:rsidRPr="008044B4" w:rsidRDefault="00FA71B4" w:rsidP="0098403B">
            <w:pPr>
              <w:ind w:firstLine="0"/>
              <w:jc w:val="center"/>
              <w:rPr>
                <w:b/>
                <w:bCs/>
              </w:rPr>
            </w:pPr>
            <w:r w:rsidRPr="008044B4">
              <w:rPr>
                <w:b/>
                <w:bCs/>
              </w:rPr>
              <w:t>Требования к качеству и техническим характеристикам услуг, функциональным характеристикам, результатам работы:</w:t>
            </w:r>
          </w:p>
        </w:tc>
      </w:tr>
      <w:tr w:rsidR="00FA71B4" w:rsidRPr="008044B4">
        <w:tc>
          <w:tcPr>
            <w:tcW w:w="876" w:type="dxa"/>
          </w:tcPr>
          <w:p w:rsidR="00FA71B4" w:rsidRPr="008044B4" w:rsidRDefault="00FA71B4" w:rsidP="0098403B">
            <w:pPr>
              <w:ind w:firstLine="0"/>
              <w:jc w:val="left"/>
            </w:pPr>
            <w:r w:rsidRPr="008044B4">
              <w:t>4.1.</w:t>
            </w:r>
          </w:p>
        </w:tc>
        <w:tc>
          <w:tcPr>
            <w:tcW w:w="9722" w:type="dxa"/>
            <w:gridSpan w:val="4"/>
          </w:tcPr>
          <w:p w:rsidR="006C4482" w:rsidRPr="003C2B0E" w:rsidRDefault="006D7F69" w:rsidP="00544161">
            <w:pPr>
              <w:tabs>
                <w:tab w:val="left" w:pos="993"/>
              </w:tabs>
              <w:ind w:firstLine="0"/>
            </w:pPr>
            <w:r w:rsidRPr="003C2B0E">
              <w:t xml:space="preserve">          </w:t>
            </w:r>
            <w:r w:rsidR="00544161" w:rsidRPr="003C2B0E">
              <w:t>Перечень товаров, требования к количеству, качеству и техническим характеристикам товаров</w:t>
            </w:r>
            <w:r w:rsidRPr="003C2B0E">
              <w:t>,</w:t>
            </w:r>
            <w:r w:rsidR="00544161" w:rsidRPr="003C2B0E">
              <w:t xml:space="preserve"> требования к результатам поставки товаров в соответствии с техническим заданием, которое является неотъемлемой частью настоящей документации.</w:t>
            </w:r>
          </w:p>
          <w:p w:rsidR="004B3E2A" w:rsidRPr="003C2B0E" w:rsidRDefault="0065702A" w:rsidP="004B3E2A">
            <w:pPr>
              <w:widowControl w:val="0"/>
              <w:tabs>
                <w:tab w:val="left" w:pos="706"/>
              </w:tabs>
              <w:overflowPunct w:val="0"/>
              <w:spacing w:line="200" w:lineRule="atLeast"/>
              <w:ind w:firstLine="0"/>
              <w:rPr>
                <w:bCs/>
              </w:rPr>
            </w:pPr>
            <w:r w:rsidRPr="003C2B0E">
              <w:t xml:space="preserve">         Поставщик обязуется </w:t>
            </w:r>
            <w:r w:rsidR="003C2B0E" w:rsidRPr="003C2B0E">
              <w:t xml:space="preserve">изготовить и/или </w:t>
            </w:r>
            <w:r w:rsidRPr="003C2B0E">
              <w:t>приобрести и принять на ответственное хранен</w:t>
            </w:r>
            <w:r w:rsidR="003C2B0E" w:rsidRPr="003C2B0E">
              <w:t>ие на склад</w:t>
            </w:r>
            <w:r w:rsidRPr="003C2B0E">
              <w:t xml:space="preserve"> Поставщика </w:t>
            </w:r>
            <w:r w:rsidR="003C2B0E" w:rsidRPr="003C2B0E">
              <w:t>Товар</w:t>
            </w:r>
            <w:r w:rsidRPr="003C2B0E">
              <w:t xml:space="preserve"> до момента отгрузки в адрес ФКП «Аэропорты Красноярья»</w:t>
            </w:r>
            <w:r w:rsidR="004B3E2A" w:rsidRPr="003C2B0E">
              <w:t xml:space="preserve"> с надлежащим качеством, без нанесения ущерба изделиям (далее – товар)</w:t>
            </w:r>
            <w:r w:rsidR="004B3E2A" w:rsidRPr="003C2B0E">
              <w:rPr>
                <w:rFonts w:eastAsia="Andale Sans UI"/>
                <w:bCs/>
                <w:lang w:eastAsia="ru-RU" w:bidi="ru-RU"/>
              </w:rPr>
              <w:t>.</w:t>
            </w:r>
          </w:p>
          <w:p w:rsidR="004B3E2A" w:rsidRPr="003C2B0E" w:rsidRDefault="004B3E2A" w:rsidP="004B3E2A">
            <w:pPr>
              <w:snapToGrid w:val="0"/>
              <w:ind w:firstLine="0"/>
            </w:pPr>
            <w:r w:rsidRPr="003C2B0E">
              <w:t xml:space="preserve">        Технические характеристики, требования к качеству, требования к срокам и объему предоставления гарантии на результат работ (качества работ) указаны в техническом задании, согласно Приложению № 1, которое является  неотъемлемой частью настоящей документации.</w:t>
            </w:r>
          </w:p>
          <w:p w:rsidR="004B3E2A" w:rsidRPr="003C2B0E" w:rsidRDefault="004B3E2A" w:rsidP="004B3E2A">
            <w:pPr>
              <w:snapToGrid w:val="0"/>
              <w:ind w:firstLine="0"/>
            </w:pPr>
            <w:r w:rsidRPr="003C2B0E">
              <w:t xml:space="preserve">         Поставляемый товар полностью должен соответствовать техническим, функциональным характеристикам, указанным в </w:t>
            </w:r>
            <w:r w:rsidR="004F375F">
              <w:t>техническом задании к настоящей документации и приложений к техническому заданию</w:t>
            </w:r>
            <w:r w:rsidRPr="003C2B0E">
              <w:t xml:space="preserve"> (приложение 1).</w:t>
            </w:r>
          </w:p>
          <w:p w:rsidR="004B3E2A" w:rsidRPr="003C2B0E" w:rsidRDefault="004B3E2A" w:rsidP="004B3E2A">
            <w:pPr>
              <w:snapToGrid w:val="0"/>
              <w:ind w:firstLine="0"/>
            </w:pPr>
            <w:r w:rsidRPr="003C2B0E">
              <w:t xml:space="preserve">        Товар должен поставляться в упаковке, соответствующей упаковке завода-изготовителя; упаковка должна иметь товарный вид и обеспечивать сохранность товара при транспортировке. </w:t>
            </w:r>
          </w:p>
          <w:p w:rsidR="003C2B0E" w:rsidRPr="004F375F" w:rsidRDefault="003C2B0E" w:rsidP="00952D93">
            <w:pPr>
              <w:pStyle w:val="ConsPlusTitle"/>
              <w:widowControl/>
              <w:ind w:firstLine="709"/>
              <w:jc w:val="both"/>
              <w:rPr>
                <w:rFonts w:ascii="Times New Roman" w:hAnsi="Times New Roman" w:cs="Times New Roman"/>
                <w:b w:val="0"/>
                <w:sz w:val="24"/>
                <w:szCs w:val="24"/>
              </w:rPr>
            </w:pPr>
            <w:r w:rsidRPr="003C2B0E">
              <w:rPr>
                <w:rFonts w:ascii="Times New Roman" w:hAnsi="Times New Roman" w:cs="Times New Roman"/>
                <w:b w:val="0"/>
                <w:bCs w:val="0"/>
                <w:snapToGrid w:val="0"/>
                <w:sz w:val="24"/>
                <w:szCs w:val="24"/>
              </w:rPr>
              <w:t xml:space="preserve">        Качество поставляемого товара должно соответствовать действующим стандартам, техническим условиям:  </w:t>
            </w:r>
            <w:proofErr w:type="gramStart"/>
            <w:r w:rsidRPr="003C2B0E">
              <w:rPr>
                <w:rFonts w:ascii="Times New Roman" w:hAnsi="Times New Roman" w:cs="Times New Roman"/>
                <w:b w:val="0"/>
                <w:sz w:val="24"/>
                <w:szCs w:val="24"/>
              </w:rPr>
              <w:t xml:space="preserve">СНиП 31-06-2009 «Общественные здания и сооружения»; СНиП 3.03.01-87  «Несущие и ограждающие конструкции»; СНиП 23-02-2003 «Тепловая защита зданий»; СНиП 12-03-99 «Безопасность труда в строительстве»; СНиП 21-01-97 «Пожарная безопасность зданий и сооружений»; СНиП 3.04.01-87 «Изоляционные </w:t>
            </w:r>
            <w:r w:rsidRPr="003C2B0E">
              <w:rPr>
                <w:rFonts w:ascii="Times New Roman" w:hAnsi="Times New Roman" w:cs="Times New Roman"/>
                <w:b w:val="0"/>
                <w:sz w:val="24"/>
                <w:szCs w:val="24"/>
              </w:rPr>
              <w:lastRenderedPageBreak/>
              <w:t>и отделочные покрытия»; СНиП 2.04.01-85 «Внутренний водопровод и канализация зданий»; СНиП 2.04.05-91 «Отопление, вентиляция и кондиционирование»;</w:t>
            </w:r>
            <w:proofErr w:type="gramEnd"/>
            <w:r w:rsidRPr="003C2B0E">
              <w:rPr>
                <w:rFonts w:ascii="Times New Roman" w:hAnsi="Times New Roman" w:cs="Times New Roman"/>
                <w:b w:val="0"/>
                <w:sz w:val="24"/>
                <w:szCs w:val="24"/>
              </w:rPr>
              <w:t xml:space="preserve"> СНиП 2.04.09-84 «Пожарная автоматика </w:t>
            </w:r>
            <w:r w:rsidRPr="004F375F">
              <w:rPr>
                <w:rFonts w:ascii="Times New Roman" w:hAnsi="Times New Roman" w:cs="Times New Roman"/>
                <w:b w:val="0"/>
                <w:sz w:val="24"/>
                <w:szCs w:val="24"/>
              </w:rPr>
              <w:t xml:space="preserve">зданий и сооружений»; ГОСТ </w:t>
            </w:r>
            <w:proofErr w:type="gramStart"/>
            <w:r w:rsidRPr="004F375F">
              <w:rPr>
                <w:rFonts w:ascii="Times New Roman" w:hAnsi="Times New Roman" w:cs="Times New Roman"/>
                <w:b w:val="0"/>
                <w:sz w:val="24"/>
                <w:szCs w:val="24"/>
              </w:rPr>
              <w:t>Р</w:t>
            </w:r>
            <w:proofErr w:type="gramEnd"/>
            <w:r w:rsidRPr="004F375F">
              <w:rPr>
                <w:rFonts w:ascii="Times New Roman" w:hAnsi="Times New Roman" w:cs="Times New Roman"/>
                <w:b w:val="0"/>
                <w:sz w:val="24"/>
                <w:szCs w:val="24"/>
              </w:rPr>
              <w:t xml:space="preserve"> 50571.1-93 «Электроустановки зданий. Основные положения»;</w:t>
            </w:r>
            <w:r w:rsidR="004F375F" w:rsidRPr="004F375F">
              <w:rPr>
                <w:rFonts w:ascii="Times New Roman" w:hAnsi="Times New Roman" w:cs="Times New Roman"/>
                <w:b w:val="0"/>
                <w:sz w:val="24"/>
                <w:szCs w:val="24"/>
              </w:rPr>
              <w:t xml:space="preserve"> </w:t>
            </w:r>
            <w:r w:rsidRPr="004F375F">
              <w:rPr>
                <w:rFonts w:ascii="Times New Roman" w:hAnsi="Times New Roman" w:cs="Times New Roman"/>
                <w:b w:val="0"/>
                <w:sz w:val="24"/>
                <w:szCs w:val="24"/>
              </w:rPr>
              <w:t>СП 3.13130.2009  «Системы противопожарной защиты. Система оповещения и управления эвакуацией людей при пожаре. Требования пожарной безопасности»; СП 5.13130.2009  «Системы противопожарной защиты. Установки пожарной сигнализации и пожаротушения автоматические. Нормы и правила проектирования»  и иными действующими законодательными актами.</w:t>
            </w:r>
            <w:r w:rsidR="00952D93">
              <w:rPr>
                <w:rFonts w:ascii="Times New Roman" w:hAnsi="Times New Roman" w:cs="Times New Roman"/>
                <w:b w:val="0"/>
                <w:sz w:val="24"/>
                <w:szCs w:val="24"/>
              </w:rPr>
              <w:t xml:space="preserve"> Приобретение материалов для </w:t>
            </w:r>
            <w:proofErr w:type="spellStart"/>
            <w:r w:rsidR="00952D93">
              <w:rPr>
                <w:rFonts w:ascii="Times New Roman" w:hAnsi="Times New Roman" w:cs="Times New Roman"/>
                <w:b w:val="0"/>
                <w:sz w:val="24"/>
                <w:szCs w:val="24"/>
              </w:rPr>
              <w:t>молниезащиты</w:t>
            </w:r>
            <w:proofErr w:type="spellEnd"/>
            <w:r w:rsidR="00952D93">
              <w:rPr>
                <w:rFonts w:ascii="Times New Roman" w:hAnsi="Times New Roman" w:cs="Times New Roman"/>
                <w:b w:val="0"/>
                <w:sz w:val="24"/>
                <w:szCs w:val="24"/>
              </w:rPr>
              <w:t xml:space="preserve"> модуля.</w:t>
            </w:r>
          </w:p>
          <w:p w:rsidR="003C2B0E" w:rsidRPr="003C2B0E" w:rsidRDefault="003C2B0E" w:rsidP="003C2B0E">
            <w:pPr>
              <w:widowControl w:val="0"/>
              <w:ind w:firstLine="720"/>
            </w:pPr>
            <w:r w:rsidRPr="003C2B0E">
              <w:t>Качество товаров удостоверяется сертификатом или паспортом качества изготовителя, которые Поставщик направляет Заказчику.</w:t>
            </w:r>
          </w:p>
          <w:p w:rsidR="003C2B0E" w:rsidRPr="003C2B0E" w:rsidRDefault="003C2B0E" w:rsidP="003C2B0E">
            <w:r w:rsidRPr="003C2B0E">
              <w:t xml:space="preserve">В объем поставки должна входить следующий комплект документов: </w:t>
            </w:r>
          </w:p>
          <w:p w:rsidR="003C2B0E" w:rsidRPr="003C2B0E" w:rsidRDefault="003C2B0E" w:rsidP="003C2B0E">
            <w:pPr>
              <w:numPr>
                <w:ilvl w:val="0"/>
                <w:numId w:val="23"/>
              </w:numPr>
            </w:pPr>
            <w:r w:rsidRPr="003C2B0E">
              <w:t xml:space="preserve">Разрешительная документация в </w:t>
            </w:r>
            <w:proofErr w:type="spellStart"/>
            <w:r w:rsidRPr="003C2B0E">
              <w:t>т.ч</w:t>
            </w:r>
            <w:proofErr w:type="spellEnd"/>
            <w:r w:rsidRPr="003C2B0E">
              <w:t>.:</w:t>
            </w:r>
          </w:p>
          <w:p w:rsidR="003C2B0E" w:rsidRPr="003C2B0E" w:rsidRDefault="003C2B0E" w:rsidP="003C2B0E">
            <w:r w:rsidRPr="003C2B0E">
              <w:t>- Сертификат соответствия продукции (здания мобильные (инвентарные) контейнерного и сборно-разборного типа ГОСТ 22853-86).</w:t>
            </w:r>
          </w:p>
          <w:p w:rsidR="003C2B0E" w:rsidRPr="003C2B0E" w:rsidRDefault="003C2B0E" w:rsidP="003C2B0E">
            <w:pPr>
              <w:numPr>
                <w:ilvl w:val="0"/>
                <w:numId w:val="23"/>
              </w:numPr>
            </w:pPr>
            <w:r w:rsidRPr="003C2B0E">
              <w:t>Эксплуатационная документация (паспорт, инструкция по эксплуатации).</w:t>
            </w:r>
          </w:p>
          <w:p w:rsidR="003C2B0E" w:rsidRDefault="003C2B0E" w:rsidP="003C2B0E">
            <w:pPr>
              <w:tabs>
                <w:tab w:val="left" w:pos="993"/>
              </w:tabs>
              <w:ind w:firstLine="0"/>
              <w:rPr>
                <w:spacing w:val="2"/>
              </w:rPr>
            </w:pPr>
            <w:r w:rsidRPr="003C2B0E">
              <w:t xml:space="preserve">    </w:t>
            </w:r>
            <w:r>
              <w:t xml:space="preserve">         </w:t>
            </w:r>
            <w:r w:rsidRPr="003C2B0E">
              <w:t xml:space="preserve">Поставщик, если в процессе эксплуатации потребуется другая документация, должен дополнить комплект необходимыми документами. Перечни и формы выше перечисленной документации необходимо согласовать с Заказчиком. </w:t>
            </w:r>
            <w:r w:rsidRPr="003C2B0E">
              <w:rPr>
                <w:spacing w:val="2"/>
              </w:rPr>
              <w:t>Вся документация должна представляться в 2 (двух) экземплярах.</w:t>
            </w:r>
          </w:p>
          <w:p w:rsidR="00FA71B4" w:rsidRPr="00915BB6" w:rsidRDefault="003C2B0E" w:rsidP="003C2B0E">
            <w:pPr>
              <w:tabs>
                <w:tab w:val="left" w:pos="993"/>
              </w:tabs>
              <w:ind w:firstLine="0"/>
              <w:rPr>
                <w:b/>
              </w:rPr>
            </w:pPr>
            <w:r>
              <w:rPr>
                <w:spacing w:val="2"/>
              </w:rPr>
              <w:t xml:space="preserve">              </w:t>
            </w:r>
            <w:r w:rsidR="00A03D4E" w:rsidRPr="003C2B0E">
              <w:t>Договор</w:t>
            </w:r>
            <w:r w:rsidR="00C95D35" w:rsidRPr="008044B4">
              <w:t xml:space="preserve"> </w:t>
            </w:r>
            <w:r>
              <w:t xml:space="preserve">на </w:t>
            </w:r>
            <w:r w:rsidR="008E6FAC">
              <w:t xml:space="preserve">Приобретение  и ответственное хранение на складах Поставщика товара </w:t>
            </w:r>
            <w:proofErr w:type="gramStart"/>
            <w:r w:rsidR="008E6FAC">
              <w:t>блок-модуля</w:t>
            </w:r>
            <w:proofErr w:type="gramEnd"/>
            <w:r w:rsidR="008E6FAC">
              <w:t xml:space="preserve">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w:t>
            </w:r>
            <w:r>
              <w:rPr>
                <w:bCs/>
              </w:rPr>
              <w:t xml:space="preserve"> </w:t>
            </w:r>
            <w:r w:rsidR="00C95D35" w:rsidRPr="00915BB6">
              <w:rPr>
                <w:b/>
              </w:rPr>
              <w:t xml:space="preserve">подписывается после согласования </w:t>
            </w:r>
            <w:r w:rsidR="00397D16" w:rsidRPr="00915BB6">
              <w:rPr>
                <w:b/>
              </w:rPr>
              <w:t xml:space="preserve">«крупной сделки» </w:t>
            </w:r>
            <w:r w:rsidR="00C95D35" w:rsidRPr="00915BB6">
              <w:rPr>
                <w:b/>
              </w:rPr>
              <w:t>с Федеральным Агентством воздушного транспорта (</w:t>
            </w:r>
            <w:proofErr w:type="spellStart"/>
            <w:r w:rsidR="00C95D35" w:rsidRPr="00915BB6">
              <w:rPr>
                <w:b/>
              </w:rPr>
              <w:t>Росавиация</w:t>
            </w:r>
            <w:proofErr w:type="spellEnd"/>
            <w:r w:rsidR="00C95D35" w:rsidRPr="00915BB6">
              <w:rPr>
                <w:b/>
              </w:rPr>
              <w:t>).</w:t>
            </w:r>
          </w:p>
          <w:p w:rsidR="00750F8B" w:rsidRPr="008044B4" w:rsidRDefault="00505143" w:rsidP="00BA0EDA">
            <w:pPr>
              <w:tabs>
                <w:tab w:val="left" w:pos="993"/>
              </w:tabs>
              <w:ind w:firstLine="0"/>
            </w:pPr>
            <w:proofErr w:type="gramStart"/>
            <w:r w:rsidRPr="009D4D95">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согласно </w:t>
            </w:r>
            <w:r w:rsidR="008044B4" w:rsidRPr="009D4D95">
              <w:t>Приложению №</w:t>
            </w:r>
            <w:r w:rsidR="00D23CCD">
              <w:t>3</w:t>
            </w:r>
            <w:r w:rsidR="008044B4" w:rsidRPr="009D4D95">
              <w:t xml:space="preserve"> к заявке на участие в конкурсе</w:t>
            </w:r>
            <w:r w:rsidRPr="009D4D95">
              <w:t>, которое является  неотъемлемой частью настоящей документации.</w:t>
            </w:r>
            <w:proofErr w:type="gramEnd"/>
          </w:p>
        </w:tc>
      </w:tr>
      <w:tr w:rsidR="00FA71B4" w:rsidRPr="008044B4">
        <w:trPr>
          <w:trHeight w:val="730"/>
        </w:trPr>
        <w:tc>
          <w:tcPr>
            <w:tcW w:w="876" w:type="dxa"/>
            <w:tcBorders>
              <w:bottom w:val="single" w:sz="4" w:space="0" w:color="auto"/>
              <w:right w:val="single" w:sz="4" w:space="0" w:color="auto"/>
            </w:tcBorders>
          </w:tcPr>
          <w:p w:rsidR="00FA71B4" w:rsidRPr="008044B4" w:rsidRDefault="00FA71B4" w:rsidP="0098403B">
            <w:pPr>
              <w:ind w:firstLine="0"/>
              <w:jc w:val="left"/>
            </w:pPr>
            <w:r w:rsidRPr="008044B4">
              <w:lastRenderedPageBreak/>
              <w:t>5.</w:t>
            </w:r>
          </w:p>
        </w:tc>
        <w:tc>
          <w:tcPr>
            <w:tcW w:w="9722" w:type="dxa"/>
            <w:gridSpan w:val="4"/>
            <w:tcBorders>
              <w:left w:val="single" w:sz="4" w:space="0" w:color="auto"/>
              <w:bottom w:val="single" w:sz="4" w:space="0" w:color="auto"/>
            </w:tcBorders>
          </w:tcPr>
          <w:p w:rsidR="00FA71B4" w:rsidRPr="008044B4" w:rsidRDefault="00FA71B4" w:rsidP="0098403B">
            <w:pPr>
              <w:jc w:val="center"/>
              <w:rPr>
                <w:b/>
                <w:bCs/>
                <w:i/>
                <w:iCs/>
              </w:rPr>
            </w:pPr>
            <w:r w:rsidRPr="008044B4">
              <w:rPr>
                <w:b/>
                <w:bCs/>
              </w:rPr>
              <w:t>Условия допуска к участию в закупке.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FA71B4" w:rsidRPr="008044B4">
        <w:trPr>
          <w:trHeight w:val="375"/>
        </w:trPr>
        <w:tc>
          <w:tcPr>
            <w:tcW w:w="876" w:type="dxa"/>
            <w:tcBorders>
              <w:top w:val="single" w:sz="4" w:space="0" w:color="auto"/>
              <w:right w:val="single" w:sz="4" w:space="0" w:color="auto"/>
            </w:tcBorders>
          </w:tcPr>
          <w:p w:rsidR="00FA71B4" w:rsidRPr="008044B4" w:rsidRDefault="00FA71B4" w:rsidP="0098403B">
            <w:pPr>
              <w:tabs>
                <w:tab w:val="left" w:pos="540"/>
                <w:tab w:val="left" w:pos="900"/>
              </w:tabs>
              <w:ind w:firstLine="0"/>
            </w:pPr>
            <w:r w:rsidRPr="008044B4">
              <w:t xml:space="preserve">5.1. </w:t>
            </w:r>
          </w:p>
        </w:tc>
        <w:tc>
          <w:tcPr>
            <w:tcW w:w="9722" w:type="dxa"/>
            <w:gridSpan w:val="4"/>
            <w:tcBorders>
              <w:top w:val="single" w:sz="4" w:space="0" w:color="auto"/>
              <w:left w:val="single" w:sz="4" w:space="0" w:color="auto"/>
            </w:tcBorders>
          </w:tcPr>
          <w:p w:rsidR="00FA71B4" w:rsidRPr="008044B4" w:rsidRDefault="00FA71B4" w:rsidP="0098403B">
            <w:pPr>
              <w:pStyle w:val="14"/>
              <w:ind w:firstLine="0"/>
              <w:rPr>
                <w:rFonts w:ascii="Times New Roman" w:hAnsi="Times New Roman" w:cs="Times New Roman"/>
                <w:sz w:val="24"/>
                <w:szCs w:val="24"/>
                <w:lang w:eastAsia="en-US"/>
              </w:rPr>
            </w:pPr>
            <w:proofErr w:type="gramStart"/>
            <w:r w:rsidRPr="008044B4">
              <w:rPr>
                <w:rFonts w:ascii="Times New Roman" w:hAnsi="Times New Roman" w:cs="Times New Roman"/>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8044B4">
              <w:rPr>
                <w:rFonts w:ascii="Times New Roman" w:hAnsi="Times New Roman" w:cs="Times New Roman"/>
                <w:sz w:val="24"/>
                <w:szCs w:val="24"/>
              </w:rPr>
              <w:t xml:space="preserve"> требованиям, установленным заказчиком в соотв</w:t>
            </w:r>
            <w:r w:rsidR="00A440EB">
              <w:rPr>
                <w:rFonts w:ascii="Times New Roman" w:hAnsi="Times New Roman" w:cs="Times New Roman"/>
                <w:sz w:val="24"/>
                <w:szCs w:val="24"/>
              </w:rPr>
              <w:t>етствии с положением о закупке.</w:t>
            </w:r>
          </w:p>
        </w:tc>
      </w:tr>
      <w:tr w:rsidR="00FA71B4" w:rsidRPr="008044B4">
        <w:trPr>
          <w:trHeight w:val="375"/>
        </w:trPr>
        <w:tc>
          <w:tcPr>
            <w:tcW w:w="876" w:type="dxa"/>
            <w:tcBorders>
              <w:top w:val="single" w:sz="4" w:space="0" w:color="auto"/>
              <w:right w:val="single" w:sz="4" w:space="0" w:color="auto"/>
            </w:tcBorders>
          </w:tcPr>
          <w:p w:rsidR="00FA71B4" w:rsidRPr="008044B4" w:rsidRDefault="00FA71B4" w:rsidP="0098403B">
            <w:pPr>
              <w:tabs>
                <w:tab w:val="left" w:pos="540"/>
                <w:tab w:val="left" w:pos="900"/>
              </w:tabs>
              <w:ind w:firstLine="0"/>
            </w:pPr>
            <w:r w:rsidRPr="008044B4">
              <w:t xml:space="preserve">5.2. </w:t>
            </w:r>
          </w:p>
        </w:tc>
        <w:tc>
          <w:tcPr>
            <w:tcW w:w="9722" w:type="dxa"/>
            <w:gridSpan w:val="4"/>
            <w:tcBorders>
              <w:top w:val="single" w:sz="4" w:space="0" w:color="auto"/>
              <w:left w:val="single" w:sz="4" w:space="0" w:color="auto"/>
            </w:tcBorders>
          </w:tcPr>
          <w:p w:rsidR="00FA71B4" w:rsidRPr="008044B4" w:rsidRDefault="00FA71B4" w:rsidP="0098403B">
            <w:pPr>
              <w:jc w:val="center"/>
              <w:rPr>
                <w:b/>
                <w:bCs/>
              </w:rPr>
            </w:pPr>
            <w:r w:rsidRPr="008044B4">
              <w:rPr>
                <w:b/>
                <w:bCs/>
              </w:rPr>
              <w:t>К участникам закупки предъявляются следующие обязательные требования (копии документов предоставляются в соответствии с ч. 4 Положения о закупке ФКП «Аэропорты Красноярья»):</w:t>
            </w:r>
          </w:p>
        </w:tc>
      </w:tr>
      <w:tr w:rsidR="00FA71B4" w:rsidRPr="008044B4">
        <w:trPr>
          <w:trHeight w:val="274"/>
        </w:trPr>
        <w:tc>
          <w:tcPr>
            <w:tcW w:w="10598" w:type="dxa"/>
            <w:gridSpan w:val="5"/>
          </w:tcPr>
          <w:p w:rsidR="00FA71B4" w:rsidRPr="008044B4" w:rsidRDefault="00FA71B4" w:rsidP="0098403B">
            <w:pPr>
              <w:tabs>
                <w:tab w:val="left" w:pos="540"/>
                <w:tab w:val="left" w:pos="900"/>
              </w:tabs>
              <w:ind w:firstLine="0"/>
            </w:pPr>
            <w:r w:rsidRPr="008044B4">
              <w:t>5.2.1.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71B4" w:rsidRPr="008044B4" w:rsidRDefault="00FA71B4" w:rsidP="0098403B">
            <w:pPr>
              <w:tabs>
                <w:tab w:val="left" w:pos="540"/>
                <w:tab w:val="left" w:pos="900"/>
              </w:tabs>
              <w:ind w:firstLine="0"/>
            </w:pPr>
            <w:r w:rsidRPr="008044B4">
              <w:t>5.2.2. </w:t>
            </w:r>
            <w:proofErr w:type="spellStart"/>
            <w:r w:rsidRPr="008044B4">
              <w:t>непроведение</w:t>
            </w:r>
            <w:proofErr w:type="spellEnd"/>
            <w:r w:rsidRPr="008044B4">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71B4" w:rsidRPr="008044B4" w:rsidRDefault="00FA71B4" w:rsidP="0098403B">
            <w:pPr>
              <w:tabs>
                <w:tab w:val="left" w:pos="540"/>
                <w:tab w:val="left" w:pos="900"/>
              </w:tabs>
              <w:ind w:firstLine="0"/>
            </w:pPr>
            <w:r w:rsidRPr="008044B4">
              <w:t>5.2.3. </w:t>
            </w:r>
            <w:proofErr w:type="spellStart"/>
            <w:r w:rsidRPr="008044B4">
              <w:t>неприостановление</w:t>
            </w:r>
            <w:proofErr w:type="spellEnd"/>
            <w:r w:rsidRPr="008044B4">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A71B4" w:rsidRPr="008044B4" w:rsidRDefault="00FA71B4" w:rsidP="0098403B">
            <w:pPr>
              <w:tabs>
                <w:tab w:val="left" w:pos="540"/>
                <w:tab w:val="left" w:pos="900"/>
              </w:tabs>
              <w:ind w:firstLine="0"/>
            </w:pPr>
            <w:r w:rsidRPr="008044B4">
              <w:t xml:space="preserve">5.2.4.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w:t>
            </w:r>
            <w:r w:rsidRPr="008044B4">
              <w:lastRenderedPageBreak/>
              <w:t>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A71B4" w:rsidRPr="008044B4" w:rsidRDefault="00FA71B4" w:rsidP="0098403B">
            <w:pPr>
              <w:tabs>
                <w:tab w:val="left" w:pos="540"/>
                <w:tab w:val="left" w:pos="900"/>
              </w:tabs>
              <w:ind w:firstLine="0"/>
            </w:pPr>
            <w:r w:rsidRPr="008044B4">
              <w:t>5.2.5.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FA71B4" w:rsidRPr="008044B4" w:rsidRDefault="00FA71B4" w:rsidP="0098403B">
            <w:pPr>
              <w:tabs>
                <w:tab w:val="left" w:pos="540"/>
                <w:tab w:val="left" w:pos="900"/>
              </w:tabs>
              <w:ind w:firstLine="0"/>
            </w:pPr>
            <w:r w:rsidRPr="008044B4">
              <w:t>5.2.6. 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A71B4" w:rsidRPr="008044B4">
        <w:trPr>
          <w:trHeight w:val="572"/>
        </w:trPr>
        <w:tc>
          <w:tcPr>
            <w:tcW w:w="876" w:type="dxa"/>
          </w:tcPr>
          <w:p w:rsidR="00FA71B4" w:rsidRPr="008044B4" w:rsidRDefault="00FA71B4" w:rsidP="0098403B">
            <w:pPr>
              <w:tabs>
                <w:tab w:val="left" w:pos="540"/>
                <w:tab w:val="left" w:pos="900"/>
              </w:tabs>
              <w:ind w:firstLine="0"/>
            </w:pPr>
            <w:r w:rsidRPr="008044B4">
              <w:lastRenderedPageBreak/>
              <w:t>6.</w:t>
            </w:r>
          </w:p>
        </w:tc>
        <w:tc>
          <w:tcPr>
            <w:tcW w:w="9722" w:type="dxa"/>
            <w:gridSpan w:val="4"/>
          </w:tcPr>
          <w:p w:rsidR="00FA71B4" w:rsidRPr="008044B4" w:rsidRDefault="00FA71B4" w:rsidP="0098403B">
            <w:pPr>
              <w:tabs>
                <w:tab w:val="left" w:pos="540"/>
                <w:tab w:val="left" w:pos="900"/>
              </w:tabs>
              <w:ind w:firstLine="0"/>
              <w:jc w:val="center"/>
            </w:pPr>
            <w:r w:rsidRPr="008044B4">
              <w:t xml:space="preserve">Чтобы претендовать на победу в данном конкурсе на право заключения </w:t>
            </w:r>
            <w:r w:rsidR="00A03D4E" w:rsidRPr="008044B4">
              <w:t>Договор</w:t>
            </w:r>
            <w:r w:rsidRPr="008044B4">
              <w:t>а, участник закупки на момент подачи заявки должен отвечать следующим требованиям</w:t>
            </w:r>
            <w:r w:rsidRPr="008044B4">
              <w:rPr>
                <w:i/>
                <w:iCs/>
              </w:rPr>
              <w:t>:</w:t>
            </w:r>
          </w:p>
        </w:tc>
      </w:tr>
      <w:tr w:rsidR="00FA71B4" w:rsidRPr="008044B4">
        <w:trPr>
          <w:trHeight w:val="273"/>
        </w:trPr>
        <w:tc>
          <w:tcPr>
            <w:tcW w:w="876" w:type="dxa"/>
          </w:tcPr>
          <w:p w:rsidR="00FA71B4" w:rsidRPr="008044B4" w:rsidRDefault="00FA71B4" w:rsidP="0098403B">
            <w:pPr>
              <w:tabs>
                <w:tab w:val="left" w:pos="540"/>
                <w:tab w:val="left" w:pos="900"/>
              </w:tabs>
              <w:ind w:firstLine="0"/>
            </w:pPr>
            <w:r w:rsidRPr="008044B4">
              <w:t>7.</w:t>
            </w:r>
          </w:p>
        </w:tc>
        <w:tc>
          <w:tcPr>
            <w:tcW w:w="9722" w:type="dxa"/>
            <w:gridSpan w:val="4"/>
          </w:tcPr>
          <w:p w:rsidR="00FA71B4" w:rsidRPr="008044B4" w:rsidRDefault="00FA71B4" w:rsidP="00EE2A8C">
            <w:pPr>
              <w:tabs>
                <w:tab w:val="left" w:pos="540"/>
                <w:tab w:val="left" w:pos="900"/>
              </w:tabs>
              <w:ind w:firstLine="0"/>
              <w:jc w:val="center"/>
              <w:rPr>
                <w:b/>
                <w:bCs/>
              </w:rPr>
            </w:pPr>
            <w:r w:rsidRPr="008044B4">
              <w:rPr>
                <w:b/>
                <w:bCs/>
              </w:rPr>
              <w:t xml:space="preserve">Место, условия и сроки (периоды) </w:t>
            </w:r>
            <w:r w:rsidR="00EE2A8C" w:rsidRPr="008044B4">
              <w:rPr>
                <w:b/>
                <w:bCs/>
              </w:rPr>
              <w:t>поставки</w:t>
            </w:r>
            <w:r w:rsidRPr="008044B4">
              <w:rPr>
                <w:b/>
                <w:bCs/>
              </w:rPr>
              <w:t>:</w:t>
            </w:r>
          </w:p>
        </w:tc>
      </w:tr>
      <w:tr w:rsidR="00FA71B4" w:rsidRPr="008044B4">
        <w:trPr>
          <w:trHeight w:val="281"/>
        </w:trPr>
        <w:tc>
          <w:tcPr>
            <w:tcW w:w="876" w:type="dxa"/>
          </w:tcPr>
          <w:p w:rsidR="00FA71B4" w:rsidRPr="008044B4" w:rsidRDefault="00FA71B4" w:rsidP="0098403B">
            <w:pPr>
              <w:tabs>
                <w:tab w:val="left" w:pos="540"/>
                <w:tab w:val="left" w:pos="900"/>
              </w:tabs>
              <w:ind w:firstLine="0"/>
            </w:pPr>
            <w:r w:rsidRPr="008044B4">
              <w:t>7.1.</w:t>
            </w:r>
          </w:p>
        </w:tc>
        <w:tc>
          <w:tcPr>
            <w:tcW w:w="9722" w:type="dxa"/>
            <w:gridSpan w:val="4"/>
          </w:tcPr>
          <w:p w:rsidR="00EE2A8C" w:rsidRPr="00C733DE" w:rsidRDefault="00574B66" w:rsidP="004F5FD6">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C733DE">
              <w:rPr>
                <w:spacing w:val="-2"/>
              </w:rPr>
              <w:t xml:space="preserve">Место и способ доставки Товара: Товар </w:t>
            </w:r>
            <w:r w:rsidR="00092CB6" w:rsidRPr="00C733DE">
              <w:rPr>
                <w:spacing w:val="-2"/>
              </w:rPr>
              <w:t>поставляется (изготавливается) и храниться</w:t>
            </w:r>
            <w:r w:rsidRPr="00C733DE">
              <w:rPr>
                <w:spacing w:val="-2"/>
              </w:rPr>
              <w:t xml:space="preserve"> Поставщиком </w:t>
            </w:r>
            <w:proofErr w:type="gramStart"/>
            <w:r w:rsidRPr="00C733DE">
              <w:t>согласно</w:t>
            </w:r>
            <w:proofErr w:type="gramEnd"/>
            <w:r w:rsidRPr="00C733DE">
              <w:t xml:space="preserve"> технического задания.</w:t>
            </w:r>
          </w:p>
          <w:p w:rsidR="00574B66" w:rsidRPr="00C733DE" w:rsidRDefault="00574B66" w:rsidP="004F5FD6">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eastAsia="ru-RU"/>
              </w:rPr>
            </w:pPr>
            <w:r w:rsidRPr="00C733DE">
              <w:t>Поставщик в письменном виде уведомляет Заказчика о приобретении и/или изготовлении Товара.</w:t>
            </w:r>
          </w:p>
        </w:tc>
      </w:tr>
      <w:tr w:rsidR="00FA71B4" w:rsidRPr="008044B4">
        <w:trPr>
          <w:trHeight w:val="279"/>
        </w:trPr>
        <w:tc>
          <w:tcPr>
            <w:tcW w:w="876" w:type="dxa"/>
          </w:tcPr>
          <w:p w:rsidR="00FA71B4" w:rsidRPr="008044B4" w:rsidRDefault="00FA71B4" w:rsidP="0098403B">
            <w:pPr>
              <w:tabs>
                <w:tab w:val="left" w:pos="540"/>
                <w:tab w:val="left" w:pos="900"/>
              </w:tabs>
              <w:ind w:firstLine="0"/>
            </w:pPr>
            <w:r w:rsidRPr="008044B4">
              <w:t>7.2.</w:t>
            </w:r>
          </w:p>
        </w:tc>
        <w:tc>
          <w:tcPr>
            <w:tcW w:w="9722" w:type="dxa"/>
            <w:gridSpan w:val="4"/>
          </w:tcPr>
          <w:p w:rsidR="00FA71B4" w:rsidRPr="00C733DE" w:rsidRDefault="004401EA" w:rsidP="004401EA">
            <w:pPr>
              <w:tabs>
                <w:tab w:val="left" w:pos="720"/>
              </w:tabs>
              <w:ind w:firstLine="0"/>
            </w:pPr>
            <w:r w:rsidRPr="00C733DE">
              <w:t>С</w:t>
            </w:r>
            <w:r w:rsidR="004F375F" w:rsidRPr="00C733DE">
              <w:t xml:space="preserve">рок поставки и складирования на ответственное хранение </w:t>
            </w:r>
            <w:r w:rsidR="00B9664E" w:rsidRPr="00C733DE">
              <w:t xml:space="preserve">товара </w:t>
            </w:r>
            <w:r w:rsidR="004F375F" w:rsidRPr="00C733DE">
              <w:t>4</w:t>
            </w:r>
            <w:r w:rsidR="00D21335" w:rsidRPr="00C733DE">
              <w:t>0</w:t>
            </w:r>
            <w:r w:rsidRPr="00C733DE">
              <w:t xml:space="preserve"> дней</w:t>
            </w:r>
            <w:r w:rsidR="00116BA4" w:rsidRPr="00C733DE">
              <w:t>,</w:t>
            </w:r>
            <w:r w:rsidR="003E0BBA" w:rsidRPr="00C733DE">
              <w:t xml:space="preserve"> </w:t>
            </w:r>
            <w:proofErr w:type="gramStart"/>
            <w:r w:rsidR="003E0BBA" w:rsidRPr="00C733DE">
              <w:t>с даты заключения</w:t>
            </w:r>
            <w:proofErr w:type="gramEnd"/>
            <w:r w:rsidR="003E0BBA" w:rsidRPr="00C733DE">
              <w:t xml:space="preserve"> </w:t>
            </w:r>
            <w:r w:rsidR="00A03D4E" w:rsidRPr="00C733DE">
              <w:t>Договор</w:t>
            </w:r>
            <w:r w:rsidR="003E0BBA" w:rsidRPr="00C733DE">
              <w:t xml:space="preserve">а. </w:t>
            </w:r>
          </w:p>
        </w:tc>
      </w:tr>
      <w:tr w:rsidR="006F1C60" w:rsidRPr="008044B4">
        <w:trPr>
          <w:trHeight w:val="279"/>
        </w:trPr>
        <w:tc>
          <w:tcPr>
            <w:tcW w:w="876" w:type="dxa"/>
          </w:tcPr>
          <w:p w:rsidR="006F1C60" w:rsidRPr="00574040" w:rsidRDefault="006F1C60" w:rsidP="0098403B">
            <w:pPr>
              <w:tabs>
                <w:tab w:val="left" w:pos="540"/>
                <w:tab w:val="left" w:pos="900"/>
              </w:tabs>
              <w:ind w:firstLine="0"/>
            </w:pPr>
            <w:r w:rsidRPr="00574040">
              <w:t>7.3.</w:t>
            </w:r>
          </w:p>
        </w:tc>
        <w:tc>
          <w:tcPr>
            <w:tcW w:w="9722" w:type="dxa"/>
            <w:gridSpan w:val="4"/>
          </w:tcPr>
          <w:p w:rsidR="006F1C60" w:rsidRPr="00574040" w:rsidRDefault="006F1C60" w:rsidP="004401EA">
            <w:pPr>
              <w:tabs>
                <w:tab w:val="left" w:pos="720"/>
              </w:tabs>
              <w:ind w:firstLine="0"/>
              <w:rPr>
                <w:highlight w:val="yellow"/>
              </w:rPr>
            </w:pPr>
            <w:r w:rsidRPr="00574040">
              <w:rPr>
                <w:lang w:eastAsia="ru-RU"/>
              </w:rPr>
              <w:t>Срок предоставления гарантии качества товара, работ, услуг:</w:t>
            </w:r>
          </w:p>
        </w:tc>
      </w:tr>
      <w:tr w:rsidR="006F1C60" w:rsidRPr="008044B4" w:rsidTr="00C733DE">
        <w:trPr>
          <w:trHeight w:val="279"/>
        </w:trPr>
        <w:tc>
          <w:tcPr>
            <w:tcW w:w="10598" w:type="dxa"/>
            <w:gridSpan w:val="5"/>
          </w:tcPr>
          <w:p w:rsidR="006F1C60" w:rsidRPr="00574040" w:rsidRDefault="006F1C60" w:rsidP="006F1C60">
            <w:pPr>
              <w:autoSpaceDE w:val="0"/>
              <w:autoSpaceDN w:val="0"/>
              <w:adjustRightInd w:val="0"/>
              <w:ind w:firstLine="540"/>
              <w:rPr>
                <w:lang w:eastAsia="ru-RU"/>
              </w:rPr>
            </w:pPr>
            <w:r w:rsidRPr="00574040">
              <w:rPr>
                <w:lang w:eastAsia="ru-RU"/>
              </w:rPr>
              <w:t>а) объем предоставления гарантии качества товара, работ, услуг по выбору Заказчика:</w:t>
            </w:r>
          </w:p>
          <w:p w:rsidR="006F1C60" w:rsidRPr="00574040" w:rsidRDefault="006F1C60" w:rsidP="006F1C60">
            <w:pPr>
              <w:ind w:firstLine="0"/>
              <w:rPr>
                <w:bCs/>
                <w:spacing w:val="5"/>
              </w:rPr>
            </w:pPr>
            <w:r w:rsidRPr="00574040">
              <w:rPr>
                <w:bCs/>
                <w:spacing w:val="5"/>
              </w:rPr>
              <w:t xml:space="preserve">         - безвозмездное устранение недостатков и дефектов  в поставленном товаре, доставке и монтаже в разумный срок установленный Заказчиком с момента уведомления Заказчиком Поставщика о выявленных недостатках, дефектах;</w:t>
            </w:r>
          </w:p>
          <w:p w:rsidR="006F1C60" w:rsidRPr="00574040" w:rsidRDefault="006F1C60" w:rsidP="006F1C60">
            <w:pPr>
              <w:ind w:firstLine="0"/>
              <w:rPr>
                <w:bCs/>
                <w:spacing w:val="5"/>
              </w:rPr>
            </w:pPr>
            <w:r w:rsidRPr="00574040">
              <w:rPr>
                <w:bCs/>
                <w:spacing w:val="5"/>
              </w:rPr>
              <w:t xml:space="preserve">         - соответствующее уменьшение установленной цены;</w:t>
            </w:r>
          </w:p>
          <w:p w:rsidR="006F1C60" w:rsidRPr="00574040" w:rsidRDefault="006F1C60" w:rsidP="006F1C60">
            <w:pPr>
              <w:autoSpaceDE w:val="0"/>
              <w:autoSpaceDN w:val="0"/>
              <w:adjustRightInd w:val="0"/>
              <w:ind w:firstLine="540"/>
            </w:pPr>
            <w:r w:rsidRPr="00574040">
              <w:t xml:space="preserve">- безвозмездной замены товара ненадлежащего качества товаром надлежащего </w:t>
            </w:r>
            <w:proofErr w:type="gramStart"/>
            <w:r w:rsidRPr="00574040">
              <w:t>качества</w:t>
            </w:r>
            <w:proofErr w:type="gramEnd"/>
            <w:r w:rsidRPr="00574040">
              <w:t xml:space="preserve"> в течение установленного Заказчиком срока, возврат некачественного товара и замена некачественного товара на товар надлежащего качества осуществляется силами и за счет Поставщика;</w:t>
            </w:r>
          </w:p>
          <w:p w:rsidR="006F1C60" w:rsidRPr="00574040" w:rsidRDefault="006F1C60" w:rsidP="006F1C60">
            <w:pPr>
              <w:autoSpaceDE w:val="0"/>
              <w:autoSpaceDN w:val="0"/>
              <w:adjustRightInd w:val="0"/>
              <w:ind w:firstLine="540"/>
            </w:pPr>
            <w:r w:rsidRPr="00574040">
              <w:t>- возмещения понесенных Заказчиком расходов по исправлению недостатков своими силами или силами третьих лиц.</w:t>
            </w:r>
          </w:p>
          <w:p w:rsidR="006F1C60" w:rsidRPr="00574040" w:rsidRDefault="006F1C60" w:rsidP="006F1C60">
            <w:pPr>
              <w:autoSpaceDE w:val="0"/>
              <w:autoSpaceDN w:val="0"/>
              <w:adjustRightInd w:val="0"/>
              <w:ind w:firstLine="540"/>
              <w:rPr>
                <w:lang w:eastAsia="ru-RU"/>
              </w:rPr>
            </w:pPr>
            <w:proofErr w:type="gramStart"/>
            <w:r w:rsidRPr="00574040">
              <w:rPr>
                <w:lang w:eastAsia="ru-RU"/>
              </w:rPr>
              <w:t>б) минимальный срок предоставления гарантии качества товара, работ, услуг (в годах, кварталах, месяцах, неделях, днях, часах) на объем предоставления гарантии качества товара, работ, услуг, установленный в документации:</w:t>
            </w:r>
            <w:proofErr w:type="gramEnd"/>
          </w:p>
          <w:p w:rsidR="006F1C60" w:rsidRPr="00574040" w:rsidRDefault="006F1C60" w:rsidP="006F1C60">
            <w:pPr>
              <w:widowControl w:val="0"/>
              <w:ind w:firstLine="720"/>
              <w:rPr>
                <w:b/>
              </w:rPr>
            </w:pPr>
            <w:r w:rsidRPr="00574040">
              <w:rPr>
                <w:lang w:eastAsia="ru-RU"/>
              </w:rPr>
              <w:t xml:space="preserve">- </w:t>
            </w:r>
            <w:r w:rsidRPr="00574040">
              <w:t xml:space="preserve">гарантийный срок  </w:t>
            </w:r>
            <w:r w:rsidR="00574040">
              <w:rPr>
                <w:rFonts w:eastAsia="Calibri"/>
              </w:rPr>
              <w:t xml:space="preserve">на товар - </w:t>
            </w:r>
            <w:r w:rsidR="00574040">
              <w:t>блок-модуль</w:t>
            </w:r>
            <w:r w:rsidR="00574040" w:rsidRPr="00321AE1">
              <w:t xml:space="preserve"> </w:t>
            </w:r>
            <w:r w:rsidRPr="00574040">
              <w:t>соответствует сроку, установленному заводом-изготовителем, но не менее 10 лет.</w:t>
            </w:r>
          </w:p>
          <w:p w:rsidR="006F1C60" w:rsidRPr="00574040" w:rsidRDefault="006F1C60" w:rsidP="006F1C60">
            <w:pPr>
              <w:shd w:val="clear" w:color="auto" w:fill="FFFFFF"/>
              <w:ind w:firstLine="720"/>
              <w:rPr>
                <w:bCs/>
                <w:spacing w:val="5"/>
              </w:rPr>
            </w:pPr>
            <w:r w:rsidRPr="00574040">
              <w:rPr>
                <w:snapToGrid w:val="0"/>
              </w:rPr>
              <w:t>При этом началом срока действия гарантийных обязательств Поставщика, считается дата подписания акта.</w:t>
            </w:r>
            <w:r w:rsidRPr="00574040">
              <w:rPr>
                <w:bCs/>
                <w:spacing w:val="5"/>
              </w:rPr>
              <w:t xml:space="preserve"> </w:t>
            </w:r>
          </w:p>
          <w:p w:rsidR="006F1C60" w:rsidRPr="00574040" w:rsidRDefault="006F1C60" w:rsidP="006F1C60">
            <w:pPr>
              <w:autoSpaceDE w:val="0"/>
              <w:autoSpaceDN w:val="0"/>
              <w:adjustRightInd w:val="0"/>
              <w:ind w:firstLine="540"/>
              <w:rPr>
                <w:lang w:eastAsia="ru-RU"/>
              </w:rPr>
            </w:pPr>
            <w:bookmarkStart w:id="1" w:name="Par108"/>
            <w:bookmarkEnd w:id="1"/>
            <w:r w:rsidRPr="00574040">
              <w:rPr>
                <w:lang w:eastAsia="ru-RU"/>
              </w:rPr>
              <w:t xml:space="preserve">в) единица </w:t>
            </w:r>
            <w:proofErr w:type="gramStart"/>
            <w:r w:rsidRPr="00574040">
              <w:rPr>
                <w:lang w:eastAsia="ru-RU"/>
              </w:rPr>
              <w:t>измерения срока предоставления гарантии качества</w:t>
            </w:r>
            <w:proofErr w:type="gramEnd"/>
            <w:r w:rsidRPr="00574040">
              <w:rPr>
                <w:lang w:eastAsia="ru-RU"/>
              </w:rPr>
              <w:t xml:space="preserve"> товара, работ, услуг:</w:t>
            </w:r>
          </w:p>
          <w:p w:rsidR="006F1C60" w:rsidRPr="00574040" w:rsidRDefault="006F1C60" w:rsidP="006F1C60">
            <w:pPr>
              <w:autoSpaceDE w:val="0"/>
              <w:autoSpaceDN w:val="0"/>
              <w:adjustRightInd w:val="0"/>
              <w:ind w:firstLine="540"/>
              <w:rPr>
                <w:lang w:eastAsia="ru-RU"/>
              </w:rPr>
            </w:pPr>
            <w:r w:rsidRPr="00574040">
              <w:rPr>
                <w:lang w:eastAsia="ru-RU"/>
              </w:rPr>
              <w:t>- срок предоставления гарантии качества товара, работ, услуг устанавливается в  количестве полных лет.</w:t>
            </w:r>
          </w:p>
          <w:p w:rsidR="006F1C60" w:rsidRPr="00574040" w:rsidRDefault="006F1C60" w:rsidP="006F1C60">
            <w:pPr>
              <w:ind w:firstLine="567"/>
            </w:pPr>
            <w:r w:rsidRPr="00574040">
              <w:t xml:space="preserve">- гарантия качества </w:t>
            </w:r>
            <w:r w:rsidR="009F444C">
              <w:rPr>
                <w:rFonts w:eastAsia="Calibri"/>
              </w:rPr>
              <w:t xml:space="preserve">на товар - </w:t>
            </w:r>
            <w:r w:rsidR="009F444C">
              <w:t>блок-модуль</w:t>
            </w:r>
            <w:r w:rsidRPr="00574040">
              <w:t xml:space="preserve"> соответствует сроку, установленному заводом-изготовителем, но не менее 10 лет;</w:t>
            </w:r>
          </w:p>
          <w:p w:rsidR="006F1C60" w:rsidRPr="00574040" w:rsidRDefault="006F1C60" w:rsidP="006F1C60">
            <w:pPr>
              <w:ind w:firstLine="567"/>
            </w:pPr>
            <w:r w:rsidRPr="00574040">
              <w:t>- в период срока гарантии на товар осуществляется безвозмездная гарантийная замена деталей, комплектующих, вышедших из строя при отсутствии вины Заказчика в срок, установленный Заказчиком в своевременном уведомлении Поставщика о выявленных недостатках;</w:t>
            </w:r>
          </w:p>
          <w:p w:rsidR="006F1C60" w:rsidRPr="00574040" w:rsidRDefault="006F1C60" w:rsidP="006F1C60">
            <w:pPr>
              <w:tabs>
                <w:tab w:val="left" w:pos="720"/>
              </w:tabs>
              <w:ind w:firstLine="0"/>
              <w:rPr>
                <w:b/>
                <w:lang w:eastAsia="ru-RU"/>
              </w:rPr>
            </w:pPr>
            <w:r w:rsidRPr="00574040">
              <w:t>В случае замены или исправления дефектного товара или его комплектующих изделий в рамках гарантии, гарантийный срок на данный товар начинает течь заново (в случае замены) или продлевается на период простоя в связи с ремонтом.</w:t>
            </w:r>
          </w:p>
        </w:tc>
      </w:tr>
      <w:tr w:rsidR="00FA71B4" w:rsidRPr="008044B4">
        <w:trPr>
          <w:trHeight w:val="273"/>
        </w:trPr>
        <w:tc>
          <w:tcPr>
            <w:tcW w:w="876" w:type="dxa"/>
          </w:tcPr>
          <w:p w:rsidR="00FA71B4" w:rsidRPr="008044B4" w:rsidRDefault="00FA71B4" w:rsidP="0098403B">
            <w:pPr>
              <w:tabs>
                <w:tab w:val="left" w:pos="540"/>
                <w:tab w:val="left" w:pos="900"/>
              </w:tabs>
              <w:ind w:firstLine="0"/>
            </w:pPr>
            <w:r w:rsidRPr="008044B4">
              <w:t>8.</w:t>
            </w:r>
          </w:p>
        </w:tc>
        <w:tc>
          <w:tcPr>
            <w:tcW w:w="9722" w:type="dxa"/>
            <w:gridSpan w:val="4"/>
          </w:tcPr>
          <w:p w:rsidR="00FA71B4" w:rsidRPr="008044B4" w:rsidRDefault="00B83209" w:rsidP="00B83209">
            <w:pPr>
              <w:tabs>
                <w:tab w:val="left" w:pos="720"/>
              </w:tabs>
              <w:ind w:firstLine="0"/>
            </w:pPr>
            <w:r w:rsidRPr="008044B4">
              <w:t>Форма, сроки и порядок оплаты</w:t>
            </w:r>
            <w:r w:rsidR="00FA71B4" w:rsidRPr="008044B4">
              <w:t>:</w:t>
            </w:r>
          </w:p>
        </w:tc>
      </w:tr>
      <w:tr w:rsidR="00FA71B4" w:rsidRPr="008044B4">
        <w:trPr>
          <w:trHeight w:val="306"/>
        </w:trPr>
        <w:tc>
          <w:tcPr>
            <w:tcW w:w="10598" w:type="dxa"/>
            <w:gridSpan w:val="5"/>
          </w:tcPr>
          <w:p w:rsidR="00B9664E" w:rsidRPr="009F356D" w:rsidRDefault="00B9664E" w:rsidP="00B9664E">
            <w:pPr>
              <w:ind w:firstLine="0"/>
            </w:pPr>
            <w:r w:rsidRPr="009F356D">
              <w:t xml:space="preserve">В течение 15 дней с момента заключения Договора, Заказчик производит оплату аванса  в размере 30 % стоимости поставленного товара по Договору. </w:t>
            </w:r>
          </w:p>
          <w:p w:rsidR="00B9664E" w:rsidRPr="009F356D" w:rsidRDefault="00B9664E" w:rsidP="00B9664E">
            <w:pPr>
              <w:pStyle w:val="ac"/>
              <w:spacing w:after="0"/>
              <w:rPr>
                <w:rFonts w:ascii="Times New Roman" w:hAnsi="Times New Roman" w:cs="Times New Roman"/>
              </w:rPr>
            </w:pPr>
            <w:proofErr w:type="gramStart"/>
            <w:r w:rsidRPr="009F356D">
              <w:rPr>
                <w:rFonts w:ascii="Times New Roman" w:hAnsi="Times New Roman" w:cs="Times New Roman"/>
              </w:rPr>
              <w:t xml:space="preserve">Окончательный расчет за поставленный товар  осуществляется безналичным расчетом в течение 90 дней со дня получения Заказчиком Товара, счета-фактуры, оформленной Сторонами товарной накладной и акта приема-передачи товара (без претензий), акта о приеме-передаче на ответственное хранение (МХ-1), а также получения иных документов, предусмотренных </w:t>
            </w:r>
            <w:r w:rsidRPr="009F356D">
              <w:rPr>
                <w:rFonts w:ascii="Times New Roman" w:hAnsi="Times New Roman" w:cs="Times New Roman"/>
              </w:rPr>
              <w:lastRenderedPageBreak/>
              <w:t>техническим заданием, или по мере поступления денежных средств от Федерального Агентства воздушного транспорта (</w:t>
            </w:r>
            <w:proofErr w:type="spellStart"/>
            <w:r w:rsidRPr="009F356D">
              <w:rPr>
                <w:rFonts w:ascii="Times New Roman" w:hAnsi="Times New Roman" w:cs="Times New Roman"/>
              </w:rPr>
              <w:t>Росавиация</w:t>
            </w:r>
            <w:proofErr w:type="spellEnd"/>
            <w:r w:rsidRPr="009F356D">
              <w:rPr>
                <w:rFonts w:ascii="Times New Roman" w:hAnsi="Times New Roman" w:cs="Times New Roman"/>
              </w:rPr>
              <w:t>).</w:t>
            </w:r>
            <w:proofErr w:type="gramEnd"/>
          </w:p>
          <w:p w:rsidR="00B9664E" w:rsidRPr="009F356D" w:rsidRDefault="00B9664E" w:rsidP="00B9664E">
            <w:pPr>
              <w:ind w:firstLine="720"/>
            </w:pPr>
            <w:r w:rsidRPr="009F356D">
              <w:t>Днем оплаты считается день списания денежных средств со счета «Заказчика».</w:t>
            </w:r>
          </w:p>
          <w:p w:rsidR="00C2759F" w:rsidRPr="009F356D" w:rsidRDefault="00C2759F" w:rsidP="00C21E4B">
            <w:pPr>
              <w:pStyle w:val="ac"/>
              <w:spacing w:after="0"/>
              <w:ind w:firstLine="0"/>
              <w:rPr>
                <w:rFonts w:ascii="Times New Roman" w:hAnsi="Times New Roman" w:cs="Times New Roman"/>
              </w:rPr>
            </w:pPr>
          </w:p>
        </w:tc>
      </w:tr>
      <w:tr w:rsidR="00FA71B4" w:rsidRPr="008044B4">
        <w:trPr>
          <w:trHeight w:val="281"/>
        </w:trPr>
        <w:tc>
          <w:tcPr>
            <w:tcW w:w="876" w:type="dxa"/>
          </w:tcPr>
          <w:p w:rsidR="00FA71B4" w:rsidRPr="008044B4" w:rsidRDefault="00FA71B4" w:rsidP="0098403B">
            <w:pPr>
              <w:tabs>
                <w:tab w:val="left" w:pos="540"/>
                <w:tab w:val="left" w:pos="900"/>
              </w:tabs>
              <w:ind w:firstLine="0"/>
            </w:pPr>
            <w:r w:rsidRPr="008044B4">
              <w:lastRenderedPageBreak/>
              <w:t>9.</w:t>
            </w:r>
          </w:p>
        </w:tc>
        <w:tc>
          <w:tcPr>
            <w:tcW w:w="9722" w:type="dxa"/>
            <w:gridSpan w:val="4"/>
          </w:tcPr>
          <w:p w:rsidR="00FA71B4" w:rsidRPr="009F356D" w:rsidRDefault="00FA71B4" w:rsidP="0098403B">
            <w:pPr>
              <w:tabs>
                <w:tab w:val="left" w:pos="720"/>
              </w:tabs>
              <w:ind w:firstLine="0"/>
              <w:rPr>
                <w:b/>
                <w:bCs/>
              </w:rPr>
            </w:pPr>
            <w:r w:rsidRPr="009F356D">
              <w:rPr>
                <w:b/>
                <w:bCs/>
              </w:rPr>
              <w:t xml:space="preserve">Сведения о начальной цене </w:t>
            </w:r>
            <w:r w:rsidR="00A03D4E" w:rsidRPr="009F356D">
              <w:rPr>
                <w:b/>
                <w:bCs/>
              </w:rPr>
              <w:t>Договор</w:t>
            </w:r>
            <w:r w:rsidRPr="009F356D">
              <w:rPr>
                <w:b/>
                <w:bCs/>
              </w:rPr>
              <w:t>а (Российский рубль)</w:t>
            </w:r>
          </w:p>
        </w:tc>
      </w:tr>
      <w:tr w:rsidR="00FA71B4" w:rsidRPr="008044B4">
        <w:trPr>
          <w:trHeight w:val="288"/>
        </w:trPr>
        <w:tc>
          <w:tcPr>
            <w:tcW w:w="10598" w:type="dxa"/>
            <w:gridSpan w:val="5"/>
          </w:tcPr>
          <w:p w:rsidR="00FA71B4" w:rsidRPr="009F356D" w:rsidRDefault="009F356D" w:rsidP="009F356D">
            <w:r w:rsidRPr="009F356D">
              <w:rPr>
                <w:b/>
                <w:bCs/>
              </w:rPr>
              <w:t>29 995</w:t>
            </w:r>
            <w:r w:rsidR="00496D25" w:rsidRPr="009F356D">
              <w:rPr>
                <w:b/>
                <w:bCs/>
              </w:rPr>
              <w:t> </w:t>
            </w:r>
            <w:r w:rsidRPr="009F356D">
              <w:rPr>
                <w:b/>
                <w:bCs/>
              </w:rPr>
              <w:t>000</w:t>
            </w:r>
            <w:r w:rsidR="00496D25" w:rsidRPr="009F356D">
              <w:rPr>
                <w:b/>
                <w:bCs/>
              </w:rPr>
              <w:t>,00</w:t>
            </w:r>
            <w:r w:rsidR="00241536" w:rsidRPr="009F356D">
              <w:rPr>
                <w:b/>
                <w:bCs/>
              </w:rPr>
              <w:t xml:space="preserve"> рублей</w:t>
            </w:r>
            <w:r w:rsidR="001858A2" w:rsidRPr="009F356D">
              <w:rPr>
                <w:bCs/>
              </w:rPr>
              <w:t xml:space="preserve"> (двадцать девять миллионов девятьсот девяносто </w:t>
            </w:r>
            <w:r w:rsidRPr="009F356D">
              <w:rPr>
                <w:bCs/>
              </w:rPr>
              <w:t>пять</w:t>
            </w:r>
            <w:r w:rsidR="001858A2" w:rsidRPr="009F356D">
              <w:rPr>
                <w:bCs/>
              </w:rPr>
              <w:t xml:space="preserve"> тысяч рублей ноль копеек)</w:t>
            </w:r>
            <w:r w:rsidR="00241536" w:rsidRPr="009F356D">
              <w:rPr>
                <w:bCs/>
              </w:rPr>
              <w:t>.</w:t>
            </w:r>
          </w:p>
        </w:tc>
      </w:tr>
      <w:tr w:rsidR="00FA71B4" w:rsidRPr="008044B4">
        <w:trPr>
          <w:trHeight w:val="358"/>
        </w:trPr>
        <w:tc>
          <w:tcPr>
            <w:tcW w:w="876" w:type="dxa"/>
          </w:tcPr>
          <w:p w:rsidR="00FA71B4" w:rsidRPr="008044B4" w:rsidRDefault="00FA71B4" w:rsidP="0098403B">
            <w:pPr>
              <w:tabs>
                <w:tab w:val="left" w:pos="540"/>
                <w:tab w:val="left" w:pos="900"/>
              </w:tabs>
              <w:ind w:firstLine="0"/>
            </w:pPr>
            <w:r w:rsidRPr="008044B4">
              <w:t>10.</w:t>
            </w:r>
          </w:p>
        </w:tc>
        <w:tc>
          <w:tcPr>
            <w:tcW w:w="9722" w:type="dxa"/>
            <w:gridSpan w:val="4"/>
          </w:tcPr>
          <w:p w:rsidR="00FA71B4" w:rsidRPr="008044B4" w:rsidRDefault="00FA71B4" w:rsidP="0098403B">
            <w:pPr>
              <w:tabs>
                <w:tab w:val="left" w:pos="720"/>
              </w:tabs>
              <w:ind w:firstLine="0"/>
              <w:rPr>
                <w:color w:val="000000"/>
              </w:rPr>
            </w:pPr>
            <w:r w:rsidRPr="008044B4">
              <w:t xml:space="preserve">Порядок формирования цены </w:t>
            </w:r>
            <w:r w:rsidR="00A03D4E" w:rsidRPr="008044B4">
              <w:t>Договор</w:t>
            </w:r>
            <w:r w:rsidRPr="008044B4">
              <w:t>а</w:t>
            </w:r>
          </w:p>
        </w:tc>
      </w:tr>
      <w:tr w:rsidR="00FA71B4" w:rsidRPr="008044B4">
        <w:trPr>
          <w:trHeight w:val="840"/>
        </w:trPr>
        <w:tc>
          <w:tcPr>
            <w:tcW w:w="10598" w:type="dxa"/>
            <w:gridSpan w:val="5"/>
          </w:tcPr>
          <w:p w:rsidR="005F6DAD" w:rsidRDefault="003E0BBA" w:rsidP="005F6DAD">
            <w:pPr>
              <w:tabs>
                <w:tab w:val="left" w:pos="720"/>
              </w:tabs>
              <w:rPr>
                <w:color w:val="000000"/>
              </w:rPr>
            </w:pPr>
            <w:r w:rsidRPr="008044B4">
              <w:rPr>
                <w:color w:val="000000"/>
              </w:rPr>
              <w:t>Цена товара, работ, услуг указана с учетом всех расходов, связанных</w:t>
            </w:r>
            <w:r w:rsidR="001858A2">
              <w:rPr>
                <w:color w:val="000000"/>
              </w:rPr>
              <w:t xml:space="preserve"> с ответственным хранением</w:t>
            </w:r>
            <w:r w:rsidR="005F6DAD">
              <w:rPr>
                <w:color w:val="000000"/>
              </w:rPr>
              <w:t>, проектированием, остеклением,</w:t>
            </w:r>
            <w:r w:rsidR="00697C5E" w:rsidRPr="008044B4">
              <w:rPr>
                <w:color w:val="000000"/>
              </w:rPr>
              <w:t xml:space="preserve">  </w:t>
            </w:r>
            <w:r w:rsidR="005F6DAD">
              <w:rPr>
                <w:color w:val="000000"/>
              </w:rPr>
              <w:t>оплаты</w:t>
            </w:r>
            <w:r w:rsidRPr="008044B4">
              <w:rPr>
                <w:color w:val="000000"/>
              </w:rPr>
              <w:t xml:space="preserve"> таможенных пошлин, налогов, сборов и других обязательных платежей.</w:t>
            </w:r>
            <w:r w:rsidR="00C2759F">
              <w:rPr>
                <w:color w:val="000000"/>
              </w:rPr>
              <w:t xml:space="preserve"> </w:t>
            </w:r>
          </w:p>
          <w:p w:rsidR="00FA71B4" w:rsidRPr="00C2759F" w:rsidRDefault="003E0BBA" w:rsidP="005F6DAD">
            <w:pPr>
              <w:tabs>
                <w:tab w:val="left" w:pos="720"/>
              </w:tabs>
              <w:rPr>
                <w:color w:val="000000"/>
              </w:rPr>
            </w:pPr>
            <w:r w:rsidRPr="008044B4">
              <w:rPr>
                <w:color w:val="000000"/>
              </w:rPr>
              <w:t>В случае</w:t>
            </w:r>
            <w:proofErr w:type="gramStart"/>
            <w:r w:rsidRPr="008044B4">
              <w:rPr>
                <w:color w:val="000000"/>
              </w:rPr>
              <w:t>,</w:t>
            </w:r>
            <w:proofErr w:type="gramEnd"/>
            <w:r w:rsidRPr="008044B4">
              <w:rPr>
                <w:color w:val="000000"/>
              </w:rPr>
              <w:t xml:space="preserve"> если участник размещения заказа НДС не облагае</w:t>
            </w:r>
            <w:r w:rsidR="00697C5E" w:rsidRPr="008044B4">
              <w:rPr>
                <w:color w:val="000000"/>
              </w:rPr>
              <w:t>тся, указать: НДС не облагается.</w:t>
            </w:r>
          </w:p>
        </w:tc>
      </w:tr>
      <w:tr w:rsidR="00FA71B4" w:rsidRPr="008044B4">
        <w:trPr>
          <w:trHeight w:val="407"/>
        </w:trPr>
        <w:tc>
          <w:tcPr>
            <w:tcW w:w="876" w:type="dxa"/>
          </w:tcPr>
          <w:p w:rsidR="00FA71B4" w:rsidRPr="008044B4" w:rsidRDefault="00FA71B4" w:rsidP="0098403B">
            <w:pPr>
              <w:tabs>
                <w:tab w:val="left" w:pos="540"/>
                <w:tab w:val="left" w:pos="900"/>
              </w:tabs>
              <w:ind w:firstLine="0"/>
            </w:pPr>
            <w:r w:rsidRPr="008044B4">
              <w:t>11.</w:t>
            </w:r>
          </w:p>
        </w:tc>
        <w:tc>
          <w:tcPr>
            <w:tcW w:w="9722" w:type="dxa"/>
            <w:gridSpan w:val="4"/>
          </w:tcPr>
          <w:p w:rsidR="00FA71B4" w:rsidRPr="008044B4" w:rsidRDefault="00FA71B4" w:rsidP="0098403B">
            <w:pPr>
              <w:pStyle w:val="14"/>
              <w:widowControl/>
              <w:ind w:firstLine="0"/>
              <w:jc w:val="center"/>
              <w:rPr>
                <w:rFonts w:ascii="Times New Roman" w:hAnsi="Times New Roman" w:cs="Times New Roman"/>
                <w:b/>
                <w:bCs/>
                <w:color w:val="auto"/>
                <w:sz w:val="24"/>
                <w:szCs w:val="24"/>
                <w:lang w:eastAsia="en-US"/>
              </w:rPr>
            </w:pPr>
            <w:r w:rsidRPr="008044B4">
              <w:rPr>
                <w:rFonts w:ascii="Times New Roman" w:hAnsi="Times New Roman" w:cs="Times New Roman"/>
                <w:b/>
                <w:bCs/>
                <w:sz w:val="24"/>
                <w:szCs w:val="24"/>
                <w:lang w:eastAsia="en-US"/>
              </w:rPr>
              <w:t xml:space="preserve">Порядок, место, дата начала и дата окончания срока подачи заявок </w:t>
            </w:r>
          </w:p>
        </w:tc>
      </w:tr>
      <w:tr w:rsidR="00FA71B4" w:rsidRPr="008044B4">
        <w:trPr>
          <w:trHeight w:val="374"/>
        </w:trPr>
        <w:tc>
          <w:tcPr>
            <w:tcW w:w="876" w:type="dxa"/>
          </w:tcPr>
          <w:p w:rsidR="00FA71B4" w:rsidRPr="008044B4" w:rsidRDefault="00FA71B4" w:rsidP="0098403B">
            <w:pPr>
              <w:tabs>
                <w:tab w:val="left" w:pos="540"/>
                <w:tab w:val="left" w:pos="900"/>
              </w:tabs>
              <w:ind w:firstLine="0"/>
            </w:pPr>
            <w:r w:rsidRPr="008044B4">
              <w:t>11.1.</w:t>
            </w:r>
          </w:p>
        </w:tc>
        <w:tc>
          <w:tcPr>
            <w:tcW w:w="9722" w:type="dxa"/>
            <w:gridSpan w:val="4"/>
          </w:tcPr>
          <w:p w:rsidR="00FA71B4" w:rsidRPr="008044B4" w:rsidRDefault="00FA71B4" w:rsidP="0098403B">
            <w:pPr>
              <w:pStyle w:val="14"/>
              <w:widowControl/>
              <w:ind w:firstLine="0"/>
              <w:jc w:val="left"/>
              <w:rPr>
                <w:rFonts w:ascii="Times New Roman" w:hAnsi="Times New Roman" w:cs="Times New Roman"/>
                <w:sz w:val="24"/>
                <w:szCs w:val="24"/>
                <w:lang w:eastAsia="en-US"/>
              </w:rPr>
            </w:pPr>
            <w:r w:rsidRPr="008044B4">
              <w:rPr>
                <w:rFonts w:ascii="Times New Roman" w:hAnsi="Times New Roman" w:cs="Times New Roman"/>
                <w:color w:val="auto"/>
                <w:sz w:val="24"/>
                <w:szCs w:val="24"/>
                <w:lang w:eastAsia="en-US"/>
              </w:rPr>
              <w:t>Порядок подачи заявок на участие в конкурсе:</w:t>
            </w:r>
          </w:p>
        </w:tc>
      </w:tr>
      <w:tr w:rsidR="00FA71B4" w:rsidRPr="008044B4">
        <w:trPr>
          <w:trHeight w:val="556"/>
        </w:trPr>
        <w:tc>
          <w:tcPr>
            <w:tcW w:w="10598" w:type="dxa"/>
            <w:gridSpan w:val="5"/>
          </w:tcPr>
          <w:p w:rsidR="00FA71B4" w:rsidRPr="008044B4" w:rsidRDefault="00FA71B4" w:rsidP="0098403B">
            <w:pPr>
              <w:pStyle w:val="14"/>
              <w:widowControl/>
              <w:rPr>
                <w:rFonts w:ascii="Times New Roman" w:hAnsi="Times New Roman" w:cs="Times New Roman"/>
                <w:color w:val="auto"/>
                <w:sz w:val="24"/>
                <w:szCs w:val="24"/>
                <w:lang w:eastAsia="en-US"/>
              </w:rPr>
            </w:pPr>
            <w:r w:rsidRPr="008044B4">
              <w:rPr>
                <w:rFonts w:ascii="Times New Roman" w:hAnsi="Times New Roman" w:cs="Times New Roman"/>
                <w:sz w:val="24"/>
                <w:szCs w:val="24"/>
                <w:lang w:eastAsia="en-US"/>
              </w:rPr>
              <w:t xml:space="preserve">Заявка подается в письменной форме в запечатанном конверте. </w:t>
            </w:r>
            <w:r w:rsidRPr="008044B4">
              <w:rPr>
                <w:rFonts w:ascii="Times New Roman" w:hAnsi="Times New Roman" w:cs="Times New Roman"/>
                <w:color w:val="auto"/>
                <w:sz w:val="24"/>
                <w:szCs w:val="24"/>
                <w:lang w:eastAsia="en-US"/>
              </w:rPr>
              <w:t>На конверте указать:</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color w:val="auto"/>
                <w:sz w:val="24"/>
                <w:szCs w:val="24"/>
                <w:lang w:eastAsia="en-US"/>
              </w:rPr>
              <w:t>«Заявка на участие в конкурсе»;</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color w:val="auto"/>
                <w:sz w:val="24"/>
                <w:szCs w:val="24"/>
                <w:lang w:eastAsia="en-US"/>
              </w:rPr>
              <w:t>номер извещения о проведении конкурса;</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sz w:val="24"/>
                <w:szCs w:val="24"/>
                <w:lang w:eastAsia="en-US"/>
              </w:rPr>
              <w:t>наименование конкурса</w:t>
            </w:r>
            <w:r w:rsidRPr="008044B4">
              <w:rPr>
                <w:rFonts w:ascii="Times New Roman" w:hAnsi="Times New Roman" w:cs="Times New Roman"/>
                <w:color w:val="auto"/>
                <w:sz w:val="24"/>
                <w:szCs w:val="24"/>
                <w:lang w:eastAsia="en-US"/>
              </w:rPr>
              <w:t>;</w:t>
            </w:r>
          </w:p>
          <w:p w:rsidR="00FA71B4" w:rsidRPr="008044B4" w:rsidRDefault="00FA71B4" w:rsidP="0098403B">
            <w:pPr>
              <w:pStyle w:val="14"/>
              <w:numPr>
                <w:ilvl w:val="2"/>
                <w:numId w:val="4"/>
              </w:numPr>
              <w:tabs>
                <w:tab w:val="num" w:pos="284"/>
                <w:tab w:val="left" w:pos="1134"/>
              </w:tabs>
              <w:ind w:left="284" w:firstLine="709"/>
              <w:rPr>
                <w:rFonts w:ascii="Times New Roman" w:hAnsi="Times New Roman" w:cs="Times New Roman"/>
                <w:color w:val="auto"/>
                <w:sz w:val="24"/>
                <w:szCs w:val="24"/>
                <w:lang w:eastAsia="en-US"/>
              </w:rPr>
            </w:pPr>
            <w:r w:rsidRPr="008044B4">
              <w:rPr>
                <w:rFonts w:ascii="Times New Roman" w:hAnsi="Times New Roman" w:cs="Times New Roman"/>
                <w:color w:val="auto"/>
                <w:sz w:val="24"/>
                <w:szCs w:val="24"/>
                <w:lang w:eastAsia="en-US"/>
              </w:rPr>
              <w:t xml:space="preserve">слова «Не вскрывать </w:t>
            </w:r>
            <w:proofErr w:type="gramStart"/>
            <w:r w:rsidRPr="008044B4">
              <w:rPr>
                <w:rFonts w:ascii="Times New Roman" w:hAnsi="Times New Roman" w:cs="Times New Roman"/>
                <w:color w:val="auto"/>
                <w:sz w:val="24"/>
                <w:szCs w:val="24"/>
                <w:lang w:eastAsia="en-US"/>
              </w:rPr>
              <w:t>до</w:t>
            </w:r>
            <w:proofErr w:type="gramEnd"/>
            <w:r w:rsidRPr="008044B4">
              <w:rPr>
                <w:rFonts w:ascii="Times New Roman" w:hAnsi="Times New Roman" w:cs="Times New Roman"/>
                <w:color w:val="auto"/>
                <w:sz w:val="24"/>
                <w:szCs w:val="24"/>
                <w:lang w:eastAsia="en-US"/>
              </w:rPr>
              <w:t xml:space="preserve">», </w:t>
            </w:r>
            <w:proofErr w:type="gramStart"/>
            <w:r w:rsidRPr="008044B4">
              <w:rPr>
                <w:rFonts w:ascii="Times New Roman" w:hAnsi="Times New Roman" w:cs="Times New Roman"/>
                <w:color w:val="auto"/>
                <w:sz w:val="24"/>
                <w:szCs w:val="24"/>
                <w:lang w:eastAsia="en-US"/>
              </w:rPr>
              <w:t>дату</w:t>
            </w:r>
            <w:proofErr w:type="gramEnd"/>
            <w:r w:rsidRPr="008044B4">
              <w:rPr>
                <w:rFonts w:ascii="Times New Roman" w:hAnsi="Times New Roman" w:cs="Times New Roman"/>
                <w:color w:val="auto"/>
                <w:sz w:val="24"/>
                <w:szCs w:val="24"/>
                <w:lang w:eastAsia="en-US"/>
              </w:rPr>
              <w:t xml:space="preserve"> и время окончания приема заявок на участие в конкурсе.</w:t>
            </w:r>
          </w:p>
          <w:p w:rsidR="00FA71B4" w:rsidRPr="008044B4" w:rsidRDefault="00FA71B4">
            <w:r w:rsidRPr="008044B4">
              <w:t xml:space="preserve">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FA71B4" w:rsidRPr="008044B4" w:rsidRDefault="00FA71B4">
            <w:r w:rsidRPr="008044B4">
              <w:t>Принятые заявки на участие в конкурсе, независимо от его результатов, участникам закупки не возвращаются.</w:t>
            </w:r>
          </w:p>
          <w:p w:rsidR="00FA71B4" w:rsidRPr="008044B4" w:rsidRDefault="00FA71B4" w:rsidP="0098403B">
            <w:pPr>
              <w:tabs>
                <w:tab w:val="left" w:pos="567"/>
              </w:tabs>
            </w:pPr>
            <w:r w:rsidRPr="008044B4">
              <w:t>Заявки, полученные Заказчиком после указанного срока, к рассмотрению не принимаются и будут возвращены участникам закупки невскрытыми.</w:t>
            </w:r>
          </w:p>
          <w:p w:rsidR="00FA71B4" w:rsidRPr="008044B4" w:rsidRDefault="00FA71B4" w:rsidP="0098403B">
            <w:pPr>
              <w:tabs>
                <w:tab w:val="left" w:pos="567"/>
              </w:tabs>
            </w:pPr>
            <w:r w:rsidRPr="008044B4">
              <w:t xml:space="preserve">Участник закупки вправе подать только одну заявку на участие в конкурсе в отношении каждого предмета закупки (лота). </w:t>
            </w:r>
          </w:p>
          <w:p w:rsidR="00FA71B4" w:rsidRPr="008044B4" w:rsidRDefault="00FA71B4" w:rsidP="0098403B">
            <w:pPr>
              <w:tabs>
                <w:tab w:val="left" w:pos="567"/>
              </w:tabs>
            </w:pPr>
            <w:r w:rsidRPr="008044B4">
              <w:t>В случае подачи участником закупки двух и более заявок на участие в конкурсе при условии, что поданные ранее заявки не отозваны в установленном порядке, все заявки такого участника закупки в отношении этого лота не рассматриваются и возвращаются.</w:t>
            </w:r>
          </w:p>
        </w:tc>
      </w:tr>
      <w:tr w:rsidR="00FA71B4" w:rsidRPr="008044B4">
        <w:trPr>
          <w:trHeight w:val="589"/>
        </w:trPr>
        <w:tc>
          <w:tcPr>
            <w:tcW w:w="876" w:type="dxa"/>
          </w:tcPr>
          <w:p w:rsidR="00FA71B4" w:rsidRPr="008044B4" w:rsidRDefault="00FA71B4" w:rsidP="0098403B">
            <w:pPr>
              <w:tabs>
                <w:tab w:val="left" w:pos="540"/>
                <w:tab w:val="left" w:pos="900"/>
              </w:tabs>
              <w:ind w:firstLine="0"/>
            </w:pPr>
            <w:r w:rsidRPr="008044B4">
              <w:t>11.2.</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Место подачи заявок на участие в конкурсе</w:t>
            </w:r>
          </w:p>
        </w:tc>
        <w:tc>
          <w:tcPr>
            <w:tcW w:w="7240" w:type="dxa"/>
            <w:gridSpan w:val="2"/>
            <w:vAlign w:val="bottom"/>
          </w:tcPr>
          <w:p w:rsidR="00FA71B4" w:rsidRPr="008044B4" w:rsidRDefault="00FC0C2D" w:rsidP="0098403B">
            <w:pPr>
              <w:widowControl w:val="0"/>
              <w:adjustRightInd w:val="0"/>
              <w:ind w:firstLine="34"/>
              <w:jc w:val="left"/>
            </w:pPr>
            <w:r w:rsidRPr="009F356D">
              <w:rPr>
                <w:rFonts w:eastAsia="Calibri"/>
                <w:color w:val="000000"/>
                <w:sz w:val="22"/>
                <w:szCs w:val="22"/>
              </w:rPr>
              <w:t xml:space="preserve">660022, Красноярский край, г. Красноярск, ул. </w:t>
            </w:r>
            <w:proofErr w:type="gramStart"/>
            <w:r w:rsidRPr="009F356D">
              <w:rPr>
                <w:rFonts w:eastAsia="Calibri"/>
                <w:color w:val="000000"/>
                <w:sz w:val="22"/>
                <w:szCs w:val="22"/>
              </w:rPr>
              <w:t>Аэровокзальная</w:t>
            </w:r>
            <w:proofErr w:type="gramEnd"/>
            <w:r w:rsidRPr="009F356D">
              <w:rPr>
                <w:rFonts w:eastAsia="Calibri"/>
                <w:color w:val="000000"/>
                <w:sz w:val="22"/>
                <w:szCs w:val="22"/>
              </w:rPr>
              <w:t>, 24, пом. 15</w:t>
            </w:r>
          </w:p>
        </w:tc>
      </w:tr>
      <w:tr w:rsidR="00FA71B4" w:rsidRPr="008044B4">
        <w:trPr>
          <w:trHeight w:val="840"/>
        </w:trPr>
        <w:tc>
          <w:tcPr>
            <w:tcW w:w="876" w:type="dxa"/>
          </w:tcPr>
          <w:p w:rsidR="00FA71B4" w:rsidRPr="008044B4" w:rsidRDefault="00FA71B4" w:rsidP="0098403B">
            <w:pPr>
              <w:tabs>
                <w:tab w:val="left" w:pos="540"/>
                <w:tab w:val="left" w:pos="900"/>
              </w:tabs>
              <w:ind w:firstLine="0"/>
            </w:pPr>
            <w:r w:rsidRPr="008044B4">
              <w:t>11.3.</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rFonts w:eastAsia="Times New Roman"/>
              </w:rPr>
            </w:pPr>
            <w:r w:rsidRPr="008044B4">
              <w:rPr>
                <w:color w:val="000000"/>
              </w:rPr>
              <w:t>Срок подачи заявок на участие в конкурсе:</w:t>
            </w:r>
          </w:p>
        </w:tc>
        <w:tc>
          <w:tcPr>
            <w:tcW w:w="7240" w:type="dxa"/>
            <w:gridSpan w:val="2"/>
            <w:vAlign w:val="bottom"/>
          </w:tcPr>
          <w:p w:rsidR="00FA71B4" w:rsidRPr="009F356D" w:rsidRDefault="0077353A" w:rsidP="00574B66">
            <w:pPr>
              <w:widowControl w:val="0"/>
              <w:adjustRightInd w:val="0"/>
              <w:ind w:firstLine="34"/>
              <w:jc w:val="left"/>
              <w:rPr>
                <w:color w:val="000000"/>
              </w:rPr>
            </w:pPr>
            <w:r w:rsidRPr="009F356D">
              <w:rPr>
                <w:b/>
                <w:bCs/>
              </w:rPr>
              <w:t xml:space="preserve">с </w:t>
            </w:r>
            <w:r w:rsidR="00574B66" w:rsidRPr="009F356D">
              <w:rPr>
                <w:b/>
                <w:bCs/>
              </w:rPr>
              <w:t>____________</w:t>
            </w:r>
            <w:r w:rsidR="00310379" w:rsidRPr="009F356D">
              <w:rPr>
                <w:b/>
                <w:bCs/>
              </w:rPr>
              <w:t>2013</w:t>
            </w:r>
            <w:r w:rsidRPr="009F356D">
              <w:rPr>
                <w:b/>
                <w:bCs/>
              </w:rPr>
              <w:t xml:space="preserve"> г. по </w:t>
            </w:r>
            <w:r w:rsidR="00574B66" w:rsidRPr="009F356D">
              <w:rPr>
                <w:b/>
                <w:bCs/>
              </w:rPr>
              <w:t>_____________</w:t>
            </w:r>
            <w:r w:rsidR="00310379" w:rsidRPr="009F356D">
              <w:rPr>
                <w:b/>
                <w:bCs/>
              </w:rPr>
              <w:t>2013</w:t>
            </w:r>
            <w:r w:rsidR="00FA71B4" w:rsidRPr="009F356D">
              <w:rPr>
                <w:b/>
                <w:bCs/>
              </w:rPr>
              <w:t xml:space="preserve"> г.,</w:t>
            </w:r>
            <w:r w:rsidR="00FA71B4" w:rsidRPr="009F356D">
              <w:t xml:space="preserve"> в рабочие дни с 09-00 до 12-00 и с 13-00,</w:t>
            </w:r>
            <w:r w:rsidR="00936F81" w:rsidRPr="009F356D">
              <w:t xml:space="preserve"> </w:t>
            </w:r>
            <w:r w:rsidR="00574B66" w:rsidRPr="009F356D">
              <w:t xml:space="preserve">до </w:t>
            </w:r>
            <w:r w:rsidR="008E6FAC" w:rsidRPr="009F356D">
              <w:t>____</w:t>
            </w:r>
            <w:r w:rsidR="00FA71B4" w:rsidRPr="009F356D">
              <w:t>-00</w:t>
            </w:r>
          </w:p>
        </w:tc>
      </w:tr>
      <w:tr w:rsidR="00FA71B4" w:rsidRPr="008044B4">
        <w:trPr>
          <w:trHeight w:val="840"/>
        </w:trPr>
        <w:tc>
          <w:tcPr>
            <w:tcW w:w="876" w:type="dxa"/>
          </w:tcPr>
          <w:p w:rsidR="00FA71B4" w:rsidRPr="008044B4" w:rsidRDefault="00FA71B4" w:rsidP="0098403B">
            <w:pPr>
              <w:tabs>
                <w:tab w:val="left" w:pos="540"/>
                <w:tab w:val="left" w:pos="900"/>
              </w:tabs>
              <w:ind w:firstLine="0"/>
            </w:pPr>
            <w:r w:rsidRPr="008044B4">
              <w:t>11.4.</w:t>
            </w:r>
          </w:p>
        </w:tc>
        <w:tc>
          <w:tcPr>
            <w:tcW w:w="2482" w:type="dxa"/>
            <w:gridSpan w:val="2"/>
            <w:tcBorders>
              <w:left w:val="single" w:sz="4" w:space="0" w:color="auto"/>
              <w:right w:val="single" w:sz="4" w:space="0" w:color="auto"/>
            </w:tcBorders>
          </w:tcPr>
          <w:p w:rsidR="00FA71B4" w:rsidRPr="008044B4" w:rsidRDefault="00FA71B4" w:rsidP="0098403B">
            <w:pPr>
              <w:widowControl w:val="0"/>
              <w:adjustRightInd w:val="0"/>
              <w:ind w:firstLine="0"/>
              <w:rPr>
                <w:color w:val="000000"/>
              </w:rPr>
            </w:pPr>
            <w:r w:rsidRPr="008044B4">
              <w:rPr>
                <w:color w:val="000000"/>
              </w:rPr>
              <w:t>Дата и время окончания срока подачи заявок:</w:t>
            </w:r>
          </w:p>
        </w:tc>
        <w:tc>
          <w:tcPr>
            <w:tcW w:w="7240" w:type="dxa"/>
            <w:gridSpan w:val="2"/>
            <w:vAlign w:val="bottom"/>
          </w:tcPr>
          <w:p w:rsidR="00FA71B4" w:rsidRPr="009F356D" w:rsidRDefault="0077353A" w:rsidP="00574B66">
            <w:pPr>
              <w:widowControl w:val="0"/>
              <w:adjustRightInd w:val="0"/>
              <w:ind w:firstLine="34"/>
              <w:jc w:val="left"/>
              <w:rPr>
                <w:b/>
                <w:bCs/>
              </w:rPr>
            </w:pPr>
            <w:r w:rsidRPr="009F356D">
              <w:rPr>
                <w:b/>
                <w:bCs/>
              </w:rPr>
              <w:t xml:space="preserve">не  позднее </w:t>
            </w:r>
            <w:r w:rsidR="00574B66" w:rsidRPr="009F356D">
              <w:rPr>
                <w:b/>
                <w:bCs/>
              </w:rPr>
              <w:t>____________</w:t>
            </w:r>
            <w:r w:rsidR="00310379" w:rsidRPr="009F356D">
              <w:rPr>
                <w:b/>
                <w:bCs/>
              </w:rPr>
              <w:t>2013</w:t>
            </w:r>
            <w:r w:rsidRPr="009F356D">
              <w:rPr>
                <w:b/>
                <w:bCs/>
              </w:rPr>
              <w:t xml:space="preserve"> г., </w:t>
            </w:r>
            <w:r w:rsidR="008E6FAC" w:rsidRPr="009F356D">
              <w:rPr>
                <w:b/>
                <w:bCs/>
              </w:rPr>
              <w:t>_________</w:t>
            </w:r>
            <w:r w:rsidR="00FA71B4" w:rsidRPr="009F356D">
              <w:rPr>
                <w:b/>
                <w:bCs/>
              </w:rPr>
              <w:t>-00</w:t>
            </w:r>
          </w:p>
        </w:tc>
      </w:tr>
      <w:tr w:rsidR="007D5733" w:rsidRPr="008044B4">
        <w:trPr>
          <w:trHeight w:val="840"/>
        </w:trPr>
        <w:tc>
          <w:tcPr>
            <w:tcW w:w="876" w:type="dxa"/>
          </w:tcPr>
          <w:p w:rsidR="007D5733" w:rsidRPr="008044B4" w:rsidRDefault="007D5733" w:rsidP="0098403B">
            <w:pPr>
              <w:tabs>
                <w:tab w:val="left" w:pos="540"/>
                <w:tab w:val="left" w:pos="900"/>
              </w:tabs>
              <w:ind w:firstLine="0"/>
            </w:pPr>
            <w:r>
              <w:t>11.5</w:t>
            </w:r>
          </w:p>
        </w:tc>
        <w:tc>
          <w:tcPr>
            <w:tcW w:w="2482" w:type="dxa"/>
            <w:gridSpan w:val="2"/>
            <w:tcBorders>
              <w:left w:val="single" w:sz="4" w:space="0" w:color="auto"/>
              <w:right w:val="single" w:sz="4" w:space="0" w:color="auto"/>
            </w:tcBorders>
          </w:tcPr>
          <w:p w:rsidR="007D5733" w:rsidRPr="0038590C" w:rsidRDefault="007D5733" w:rsidP="007A4E58">
            <w:pPr>
              <w:snapToGrid w:val="0"/>
              <w:ind w:firstLine="0"/>
              <w:rPr>
                <w:sz w:val="22"/>
                <w:szCs w:val="22"/>
              </w:rPr>
            </w:pPr>
            <w:r>
              <w:rPr>
                <w:sz w:val="22"/>
                <w:szCs w:val="22"/>
              </w:rPr>
              <w:t>Порядок предоставления документации</w:t>
            </w:r>
          </w:p>
        </w:tc>
        <w:tc>
          <w:tcPr>
            <w:tcW w:w="7240" w:type="dxa"/>
            <w:gridSpan w:val="2"/>
            <w:vAlign w:val="bottom"/>
          </w:tcPr>
          <w:p w:rsidR="00D44BB4" w:rsidRPr="009F356D" w:rsidRDefault="00D44BB4" w:rsidP="00D44BB4">
            <w:pPr>
              <w:autoSpaceDE w:val="0"/>
              <w:autoSpaceDN w:val="0"/>
              <w:adjustRightInd w:val="0"/>
              <w:ind w:firstLine="0"/>
              <w:rPr>
                <w:rFonts w:eastAsia="Times New Roman"/>
                <w:sz w:val="22"/>
                <w:szCs w:val="22"/>
                <w:lang w:eastAsia="ru-RU"/>
              </w:rPr>
            </w:pPr>
            <w:r w:rsidRPr="009F356D">
              <w:rPr>
                <w:sz w:val="22"/>
                <w:szCs w:val="22"/>
              </w:rPr>
              <w:t xml:space="preserve">На официальном сайте </w:t>
            </w:r>
            <w:hyperlink r:id="rId8" w:history="1">
              <w:r w:rsidRPr="009F356D">
                <w:rPr>
                  <w:rStyle w:val="a3"/>
                  <w:rFonts w:eastAsia="Times New Roman"/>
                  <w:sz w:val="22"/>
                  <w:szCs w:val="22"/>
                  <w:lang w:eastAsia="ru-RU"/>
                </w:rPr>
                <w:t>www.zakupki.gov.ru</w:t>
              </w:r>
            </w:hyperlink>
            <w:r w:rsidRPr="009F356D">
              <w:rPr>
                <w:rFonts w:eastAsia="Times New Roman"/>
                <w:sz w:val="22"/>
                <w:szCs w:val="22"/>
                <w:lang w:eastAsia="ru-RU"/>
              </w:rPr>
              <w:t xml:space="preserve"> и по адресу: </w:t>
            </w:r>
            <w:r w:rsidRPr="009F356D">
              <w:rPr>
                <w:rFonts w:eastAsia="Calibri"/>
                <w:color w:val="000000"/>
                <w:sz w:val="22"/>
                <w:szCs w:val="22"/>
              </w:rPr>
              <w:t xml:space="preserve">660022, Красноярский край, г. Красноярск, ул. </w:t>
            </w:r>
            <w:proofErr w:type="gramStart"/>
            <w:r w:rsidRPr="009F356D">
              <w:rPr>
                <w:rFonts w:eastAsia="Calibri"/>
                <w:color w:val="000000"/>
                <w:sz w:val="22"/>
                <w:szCs w:val="22"/>
              </w:rPr>
              <w:t>Аэровокзальная</w:t>
            </w:r>
            <w:proofErr w:type="gramEnd"/>
            <w:r w:rsidRPr="009F356D">
              <w:rPr>
                <w:rFonts w:eastAsia="Calibri"/>
                <w:color w:val="000000"/>
                <w:sz w:val="22"/>
                <w:szCs w:val="22"/>
              </w:rPr>
              <w:t xml:space="preserve">, 24, пом. 15 </w:t>
            </w:r>
            <w:r w:rsidRPr="009F356D">
              <w:rPr>
                <w:sz w:val="22"/>
                <w:szCs w:val="22"/>
              </w:rPr>
              <w:t xml:space="preserve">в рабочие дни с 09-00 до 12-00 и с 13-00 до </w:t>
            </w:r>
            <w:r w:rsidR="008E6FAC" w:rsidRPr="009F356D">
              <w:rPr>
                <w:sz w:val="22"/>
                <w:szCs w:val="22"/>
              </w:rPr>
              <w:t>____</w:t>
            </w:r>
            <w:r w:rsidRPr="009F356D">
              <w:rPr>
                <w:sz w:val="22"/>
                <w:szCs w:val="22"/>
              </w:rPr>
              <w:t>-00</w:t>
            </w:r>
          </w:p>
          <w:p w:rsidR="007D5733" w:rsidRPr="009F356D" w:rsidRDefault="007D5733" w:rsidP="007A4E58">
            <w:pPr>
              <w:snapToGrid w:val="0"/>
              <w:ind w:firstLine="0"/>
              <w:jc w:val="left"/>
              <w:rPr>
                <w:sz w:val="22"/>
                <w:szCs w:val="22"/>
              </w:rPr>
            </w:pPr>
          </w:p>
        </w:tc>
      </w:tr>
      <w:tr w:rsidR="00FA71B4" w:rsidRPr="008044B4">
        <w:trPr>
          <w:trHeight w:val="559"/>
        </w:trPr>
        <w:tc>
          <w:tcPr>
            <w:tcW w:w="876" w:type="dxa"/>
          </w:tcPr>
          <w:p w:rsidR="00FA71B4" w:rsidRPr="008044B4" w:rsidRDefault="00FA71B4" w:rsidP="0098403B">
            <w:pPr>
              <w:tabs>
                <w:tab w:val="left" w:pos="540"/>
                <w:tab w:val="left" w:pos="900"/>
              </w:tabs>
              <w:ind w:firstLine="0"/>
            </w:pPr>
            <w:r w:rsidRPr="008044B4">
              <w:t>12.</w:t>
            </w:r>
          </w:p>
        </w:tc>
        <w:tc>
          <w:tcPr>
            <w:tcW w:w="9722" w:type="dxa"/>
            <w:gridSpan w:val="4"/>
          </w:tcPr>
          <w:p w:rsidR="00FA71B4" w:rsidRPr="008044B4" w:rsidRDefault="00FA71B4" w:rsidP="0098403B">
            <w:pPr>
              <w:ind w:firstLine="0"/>
              <w:jc w:val="center"/>
            </w:pPr>
            <w:r w:rsidRPr="008044B4">
              <w:t>Требования к содержанию, форме, оформлению и составу заявки на участие в конкурсе</w:t>
            </w:r>
          </w:p>
        </w:tc>
      </w:tr>
      <w:tr w:rsidR="00FA71B4" w:rsidRPr="008044B4">
        <w:trPr>
          <w:trHeight w:val="840"/>
        </w:trPr>
        <w:tc>
          <w:tcPr>
            <w:tcW w:w="10598" w:type="dxa"/>
            <w:gridSpan w:val="5"/>
          </w:tcPr>
          <w:p w:rsidR="00D340F6" w:rsidRPr="00D340F6" w:rsidRDefault="00FA71B4" w:rsidP="00D340F6">
            <w:pPr>
              <w:autoSpaceDE w:val="0"/>
              <w:autoSpaceDN w:val="0"/>
              <w:adjustRightInd w:val="0"/>
              <w:ind w:firstLine="540"/>
              <w:rPr>
                <w:rFonts w:eastAsia="Times New Roman"/>
                <w:lang w:eastAsia="ru-RU"/>
              </w:rPr>
            </w:pPr>
            <w:r w:rsidRPr="008044B4">
              <w:t xml:space="preserve">Все листы заявки на участие в конкурсе (все листы тома заявки) должны быть прошиты и пронумерованы. Заявка на участие в конкурсе (том заявки) должна быть скреплена печатью (для юридических лиц) и подписана участником закупки или лицом, уполномоченным таким участником </w:t>
            </w:r>
            <w:r w:rsidRPr="00D340F6">
              <w:t>закупки.</w:t>
            </w:r>
            <w:r w:rsidR="00D340F6" w:rsidRPr="00D340F6">
              <w:t xml:space="preserve"> </w:t>
            </w:r>
            <w:r w:rsidR="00D340F6" w:rsidRPr="00D340F6">
              <w:rPr>
                <w:rFonts w:eastAsia="Times New Roman"/>
                <w:lang w:eastAsia="ru-RU"/>
              </w:rPr>
              <w:t xml:space="preserve">Заявка должна быть оформлена по форме в соответствии с Приложением № 3 документации, которое является неотъемлемой частью настоящей документации. </w:t>
            </w:r>
          </w:p>
          <w:p w:rsidR="00FA71B4" w:rsidRPr="00D340F6" w:rsidRDefault="00D340F6" w:rsidP="00D340F6">
            <w:r w:rsidRPr="00D340F6">
              <w:rPr>
                <w:rFonts w:eastAsia="Times New Roman"/>
                <w:lang w:eastAsia="ru-RU"/>
              </w:rPr>
              <w:t>Ненадлежащее исполнение участником закупки требований к форме заявки, о прошивке</w:t>
            </w:r>
            <w:r w:rsidRPr="00D340F6">
              <w:t xml:space="preserve"> </w:t>
            </w:r>
            <w:r w:rsidR="00FA71B4" w:rsidRPr="00D340F6">
              <w:t>листов тома заявки на участие в конкурсе и предоставлении документов в составе заявки на участие в конкурсе является основанием для отказа в допуске к участию в конкурсе такого участника закупки.</w:t>
            </w:r>
          </w:p>
          <w:p w:rsidR="00FA71B4" w:rsidRPr="008044B4" w:rsidRDefault="00FA71B4">
            <w:r w:rsidRPr="00D340F6">
              <w:lastRenderedPageBreak/>
              <w:t>Прием заявок на участие в конкурсе прекращается после окончания срока подачи</w:t>
            </w:r>
            <w:r w:rsidRPr="008044B4">
              <w:t xml:space="preserve"> заявок на участие в конкурсе, установленного в документации о проведении конкурса.</w:t>
            </w:r>
          </w:p>
          <w:p w:rsidR="00FA71B4" w:rsidRPr="008044B4" w:rsidRDefault="00FA71B4">
            <w:r w:rsidRPr="008044B4">
              <w:t>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на участие в конкурсе.</w:t>
            </w:r>
          </w:p>
        </w:tc>
      </w:tr>
      <w:tr w:rsidR="00FA71B4" w:rsidRPr="008044B4">
        <w:trPr>
          <w:trHeight w:val="367"/>
        </w:trPr>
        <w:tc>
          <w:tcPr>
            <w:tcW w:w="876" w:type="dxa"/>
          </w:tcPr>
          <w:p w:rsidR="00FA71B4" w:rsidRPr="008044B4" w:rsidRDefault="00FA71B4" w:rsidP="0098403B">
            <w:pPr>
              <w:tabs>
                <w:tab w:val="left" w:pos="540"/>
                <w:tab w:val="left" w:pos="900"/>
              </w:tabs>
              <w:ind w:firstLine="0"/>
            </w:pPr>
            <w:r w:rsidRPr="008044B4">
              <w:lastRenderedPageBreak/>
              <w:t>12.1</w:t>
            </w:r>
          </w:p>
        </w:tc>
        <w:tc>
          <w:tcPr>
            <w:tcW w:w="9722" w:type="dxa"/>
            <w:gridSpan w:val="4"/>
          </w:tcPr>
          <w:p w:rsidR="00FA71B4" w:rsidRPr="008044B4" w:rsidRDefault="00FA71B4" w:rsidP="0098403B">
            <w:pPr>
              <w:widowControl w:val="0"/>
              <w:adjustRightInd w:val="0"/>
              <w:ind w:firstLine="0"/>
              <w:jc w:val="left"/>
              <w:rPr>
                <w:color w:val="000000"/>
              </w:rPr>
            </w:pPr>
            <w:r w:rsidRPr="008044B4">
              <w:rPr>
                <w:color w:val="000000"/>
              </w:rPr>
              <w:t>Заявка на участие в конкурсе должна содержать</w:t>
            </w:r>
            <w:r w:rsidR="00FC1F5E">
              <w:rPr>
                <w:color w:val="000000"/>
              </w:rPr>
              <w:t xml:space="preserve"> следующие сведения и документы</w:t>
            </w:r>
            <w:r w:rsidRPr="008044B4">
              <w:rPr>
                <w:color w:val="000000"/>
              </w:rPr>
              <w:t>:</w:t>
            </w:r>
          </w:p>
        </w:tc>
      </w:tr>
      <w:tr w:rsidR="00FA71B4" w:rsidRPr="008044B4">
        <w:trPr>
          <w:trHeight w:val="705"/>
        </w:trPr>
        <w:tc>
          <w:tcPr>
            <w:tcW w:w="10598" w:type="dxa"/>
            <w:gridSpan w:val="5"/>
          </w:tcPr>
          <w:p w:rsidR="00D340F6" w:rsidRPr="00D340F6" w:rsidRDefault="00D340F6" w:rsidP="00D340F6">
            <w:r w:rsidRPr="00D340F6">
              <w:t>1) сведения и документы об участнике закупки, подавшем такую заявку, а также о лицах, выступающих на стороне участника закупки:</w:t>
            </w:r>
          </w:p>
          <w:p w:rsidR="00D340F6" w:rsidRPr="00D340F6" w:rsidRDefault="00D340F6" w:rsidP="00D340F6">
            <w:proofErr w:type="gramStart"/>
            <w:r w:rsidRPr="00D340F6">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340F6" w:rsidRPr="00D340F6" w:rsidRDefault="00D340F6" w:rsidP="00D340F6">
            <w:proofErr w:type="gramStart"/>
            <w:r w:rsidRPr="00D340F6">
              <w:t xml:space="preserve">б) полученную не ранее чем за шесть месяцев до дня размещения на официальном сайте и сайте Заказчика извещения о проведении </w:t>
            </w:r>
            <w:r w:rsidR="00D22235">
              <w:t xml:space="preserve">конкурса </w:t>
            </w:r>
            <w:r w:rsidRPr="00D340F6">
              <w:t xml:space="preserve">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w:t>
            </w:r>
            <w:r w:rsidR="00D22235">
              <w:t xml:space="preserve">конкурса </w:t>
            </w:r>
            <w:r w:rsidRPr="00D340F6">
              <w:t>выписку из единого государственного реестра индивидуальных</w:t>
            </w:r>
            <w:proofErr w:type="gramEnd"/>
            <w:r w:rsidRPr="00D340F6">
              <w:t xml:space="preserve"> </w:t>
            </w:r>
            <w:proofErr w:type="gramStart"/>
            <w:r w:rsidRPr="00D340F6">
              <w:t>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w:t>
            </w:r>
            <w:proofErr w:type="gramEnd"/>
            <w:r w:rsidRPr="00D340F6">
              <w:t xml:space="preserve"> извещения о проведении </w:t>
            </w:r>
            <w:r w:rsidR="00D22235">
              <w:t>конкурса</w:t>
            </w:r>
            <w:r w:rsidRPr="00D340F6">
              <w:t>;</w:t>
            </w:r>
          </w:p>
          <w:p w:rsidR="00D340F6" w:rsidRPr="00D340F6" w:rsidRDefault="00D340F6" w:rsidP="00D340F6">
            <w:r w:rsidRPr="00D340F6">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В случае</w:t>
            </w:r>
            <w:proofErr w:type="gramStart"/>
            <w:r w:rsidRPr="00D340F6">
              <w:t>,</w:t>
            </w:r>
            <w:proofErr w:type="gramEnd"/>
            <w:r w:rsidRPr="00D340F6">
              <w:t xml:space="preserve"> если от имени юридического лица действует иное лицо, заявка на участие </w:t>
            </w:r>
            <w:r w:rsidR="00546019">
              <w:t>в конкурсе</w:t>
            </w:r>
            <w:r w:rsidRPr="00D340F6">
              <w:t xml:space="preserve">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D340F6">
              <w:t>,</w:t>
            </w:r>
            <w:proofErr w:type="gramEnd"/>
            <w:r w:rsidRPr="00D340F6">
              <w:t xml:space="preserve"> если указанная доверенность подписана лицом, уполномоченным руководителем, заявка на участие </w:t>
            </w:r>
            <w:r w:rsidR="00546019">
              <w:t>в конкурсе</w:t>
            </w:r>
            <w:r w:rsidRPr="00D340F6">
              <w:t xml:space="preserve"> должна содержать также документ, подтверждающий полномочия такого лица;</w:t>
            </w:r>
          </w:p>
          <w:p w:rsidR="00D340F6" w:rsidRPr="00D340F6" w:rsidRDefault="00D340F6" w:rsidP="00D340F6">
            <w:r w:rsidRPr="00D340F6">
              <w:t>г) копии учредительных документов (для юридических лиц);</w:t>
            </w:r>
          </w:p>
          <w:p w:rsidR="00D340F6" w:rsidRPr="005C19D2" w:rsidRDefault="00D340F6" w:rsidP="00D340F6">
            <w:proofErr w:type="gramStart"/>
            <w:r w:rsidRPr="00D340F6">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w:t>
            </w:r>
            <w:r w:rsidRPr="005C19D2">
              <w:t xml:space="preserve">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w:t>
            </w:r>
            <w:r w:rsidR="00546019" w:rsidRPr="005C19D2">
              <w:t>в конкурсе</w:t>
            </w:r>
            <w:proofErr w:type="gramEnd"/>
            <w:r w:rsidRPr="005C19D2">
              <w:t>, обеспечения исполнения договора являются крупной сделкой</w:t>
            </w:r>
            <w:r w:rsidR="00D96BB7" w:rsidRPr="005C19D2">
              <w:t xml:space="preserve"> (</w:t>
            </w:r>
            <w:r w:rsidR="00D96BB7" w:rsidRPr="005C19D2">
              <w:rPr>
                <w:rFonts w:ascii="Times New Roman CYR" w:eastAsia="Times New Roman CYR" w:hAnsi="Times New Roman CYR" w:cs="Times New Roman CYR"/>
                <w:b/>
                <w:bCs/>
              </w:rPr>
              <w:t>если для участника процедуры закупки заключаемый договор не будет являться крупной сделкой, то участник закупки предоставляет об этом сведения в виде справки,</w:t>
            </w:r>
            <w:r w:rsidR="00D96BB7" w:rsidRPr="005C19D2">
              <w:rPr>
                <w:rFonts w:ascii="Times New Roman CYR" w:eastAsia="Times New Roman CYR" w:hAnsi="Times New Roman CYR" w:cs="Times New Roman CYR"/>
              </w:rPr>
              <w:t xml:space="preserve"> подписанной главным бухгалтером и руководителем участника закупки)</w:t>
            </w:r>
            <w:r w:rsidRPr="005C19D2">
              <w:t>.</w:t>
            </w:r>
          </w:p>
          <w:p w:rsidR="00D340F6" w:rsidRPr="00D340F6" w:rsidRDefault="00D340F6" w:rsidP="00D340F6">
            <w:r w:rsidRPr="00D340F6">
              <w:t xml:space="preserve">2) документы или копии документов, сведения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w:t>
            </w:r>
            <w:r w:rsidR="00546019">
              <w:t>в конкурсе</w:t>
            </w:r>
            <w:r w:rsidRPr="00D340F6">
              <w:t>:</w:t>
            </w:r>
          </w:p>
          <w:p w:rsidR="00D340F6" w:rsidRPr="00D340F6" w:rsidRDefault="00D340F6" w:rsidP="00D340F6">
            <w:r w:rsidRPr="00D340F6">
              <w:t>а) документы или копии документов, подтверждающие соответствие участника закупки и лица, выступающего на стороне участника закупки, обязательным требованиям, установленным пунктом 4.1 Положения о закупке:</w:t>
            </w:r>
          </w:p>
          <w:p w:rsidR="00D340F6" w:rsidRPr="00D340F6" w:rsidRDefault="00D340F6" w:rsidP="00D340F6">
            <w:r w:rsidRPr="00D340F6">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340F6" w:rsidRPr="00D340F6" w:rsidRDefault="00D340F6" w:rsidP="00D340F6">
            <w:r w:rsidRPr="00D340F6">
              <w:t xml:space="preserve">- </w:t>
            </w:r>
            <w:proofErr w:type="spellStart"/>
            <w:r w:rsidRPr="00D340F6">
              <w:t>непроведение</w:t>
            </w:r>
            <w:proofErr w:type="spellEnd"/>
            <w:r w:rsidRPr="00D340F6">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340F6" w:rsidRPr="00D340F6" w:rsidRDefault="00D340F6" w:rsidP="00D340F6">
            <w:r w:rsidRPr="00D340F6">
              <w:t xml:space="preserve">- </w:t>
            </w:r>
            <w:proofErr w:type="spellStart"/>
            <w:r w:rsidRPr="00D340F6">
              <w:t>неприостановление</w:t>
            </w:r>
            <w:proofErr w:type="spellEnd"/>
            <w:r w:rsidRPr="00D340F6">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w:t>
            </w:r>
            <w:r w:rsidRPr="00D340F6">
              <w:lastRenderedPageBreak/>
              <w:t>закупке;</w:t>
            </w:r>
          </w:p>
          <w:p w:rsidR="00D340F6" w:rsidRPr="00D340F6" w:rsidRDefault="00D340F6" w:rsidP="00D340F6">
            <w:r w:rsidRPr="00D340F6">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340F6" w:rsidRPr="00D340F6" w:rsidRDefault="00D340F6" w:rsidP="00D340F6">
            <w:r w:rsidRPr="00D340F6">
              <w:t>3)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и/или цене единицы продукции;</w:t>
            </w:r>
          </w:p>
          <w:p w:rsidR="00D340F6" w:rsidRPr="00D340F6" w:rsidRDefault="00D340F6" w:rsidP="00D340F6">
            <w:proofErr w:type="gramStart"/>
            <w:r w:rsidRPr="00D340F6">
              <w:t xml:space="preserve">4)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roofErr w:type="gramEnd"/>
          </w:p>
          <w:p w:rsidR="00D340F6" w:rsidRPr="00D340F6" w:rsidRDefault="00D340F6" w:rsidP="00D22235">
            <w:r w:rsidRPr="00D340F6">
              <w:t xml:space="preserve">5) документы или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пунктом 5.2. настоящей документации о проведении </w:t>
            </w:r>
            <w:r w:rsidR="00D22235">
              <w:t>конкурса</w:t>
            </w:r>
            <w:r w:rsidRPr="00D340F6">
              <w:t>.</w:t>
            </w:r>
          </w:p>
          <w:p w:rsidR="00D340F6" w:rsidRPr="00D340F6" w:rsidRDefault="00D340F6" w:rsidP="00D340F6">
            <w:r w:rsidRPr="00D340F6">
              <w:t xml:space="preserve">6) документы, подтверждающие обеспечение заявки на участие </w:t>
            </w:r>
            <w:r w:rsidR="00546019">
              <w:t>в конкурсе</w:t>
            </w:r>
            <w:r w:rsidRPr="00D340F6">
              <w:t xml:space="preserve">, в случае, если в документации о проведении </w:t>
            </w:r>
            <w:r w:rsidR="00D22235">
              <w:t xml:space="preserve">конкурса </w:t>
            </w:r>
            <w:r w:rsidRPr="00D340F6">
              <w:t>содержится указание на требование обеспечения такой заявки.</w:t>
            </w:r>
          </w:p>
          <w:p w:rsidR="00FA71B4" w:rsidRPr="008044B4" w:rsidRDefault="00D340F6" w:rsidP="001737CE">
            <w:pPr>
              <w:tabs>
                <w:tab w:val="left" w:pos="540"/>
                <w:tab w:val="left" w:pos="900"/>
              </w:tabs>
              <w:rPr>
                <w:color w:val="000000"/>
              </w:rPr>
            </w:pPr>
            <w:r w:rsidRPr="00D340F6">
              <w:t xml:space="preserve">7) заявка на участие </w:t>
            </w:r>
            <w:r w:rsidR="00546019">
              <w:t>в конкурсе</w:t>
            </w:r>
            <w:r w:rsidRPr="00D340F6">
              <w:t xml:space="preserve"> может содержать эскиз, рисунок, чертеж, фотографию, иное изображение товара, образец (пробу) товара, </w:t>
            </w:r>
            <w:r w:rsidR="00A041AC">
              <w:t xml:space="preserve">на поставку </w:t>
            </w:r>
            <w:r w:rsidRPr="00D340F6">
              <w:t>которого размещается заказ.</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lastRenderedPageBreak/>
              <w:t>13.</w:t>
            </w:r>
          </w:p>
        </w:tc>
        <w:tc>
          <w:tcPr>
            <w:tcW w:w="9722" w:type="dxa"/>
            <w:gridSpan w:val="4"/>
          </w:tcPr>
          <w:p w:rsidR="00FA71B4" w:rsidRPr="008044B4" w:rsidRDefault="00FA71B4" w:rsidP="0098403B">
            <w:pPr>
              <w:tabs>
                <w:tab w:val="left" w:pos="540"/>
                <w:tab w:val="left" w:pos="900"/>
              </w:tabs>
              <w:ind w:firstLine="0"/>
            </w:pPr>
            <w:r w:rsidRPr="008044B4">
              <w:rPr>
                <w:color w:val="000000"/>
              </w:rPr>
              <w:t>Формы, порядок, дата начала и дата окончания срока подачи предоставления участникам закупки разъяснений положений документации о проведении конкурса. Отказ от проведения процедуры.</w:t>
            </w:r>
          </w:p>
        </w:tc>
      </w:tr>
      <w:tr w:rsidR="00FA71B4" w:rsidRPr="008044B4">
        <w:trPr>
          <w:trHeight w:val="554"/>
        </w:trPr>
        <w:tc>
          <w:tcPr>
            <w:tcW w:w="10598" w:type="dxa"/>
            <w:gridSpan w:val="5"/>
          </w:tcPr>
          <w:p w:rsidR="00FA71B4" w:rsidRPr="008044B4" w:rsidRDefault="00FA71B4" w:rsidP="0098403B">
            <w:pPr>
              <w:tabs>
                <w:tab w:val="left" w:pos="540"/>
                <w:tab w:val="left" w:pos="900"/>
              </w:tabs>
              <w:rPr>
                <w:b/>
                <w:bCs/>
              </w:rPr>
            </w:pPr>
            <w:r w:rsidRPr="008044B4">
              <w:t>Любой участник закупки вправе направить Заказчику запрос о разъяснении положений конкурсной документации. В течение 3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5 рабочих дней до дня окончания подачи заявок на участие в конкурсе. В течение для следующего  со дня предоставления указанных разъяснений такое разъяснение размещается Заказчиком на официальном сайте с указанием предмета запроса, но без указания участника закупки, от которого поступил запрос.</w:t>
            </w:r>
          </w:p>
          <w:p w:rsidR="00FA71B4" w:rsidRPr="008044B4" w:rsidRDefault="00FA71B4" w:rsidP="0098403B">
            <w:pPr>
              <w:tabs>
                <w:tab w:val="left" w:pos="540"/>
                <w:tab w:val="left" w:pos="900"/>
              </w:tabs>
              <w:rPr>
                <w:b/>
                <w:bCs/>
              </w:rPr>
            </w:pPr>
            <w:r w:rsidRPr="008044B4">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на официальном сайте и в течение двух рабочих дней направляются всем участникам закупки, которым была предоставлена конкурсная документация.</w:t>
            </w:r>
          </w:p>
          <w:p w:rsidR="00FA71B4" w:rsidRPr="008044B4" w:rsidRDefault="00FA71B4" w:rsidP="0098403B">
            <w:pPr>
              <w:tabs>
                <w:tab w:val="left" w:pos="540"/>
                <w:tab w:val="left" w:pos="900"/>
              </w:tabs>
            </w:pPr>
            <w:r w:rsidRPr="008044B4">
              <w:t>В случае</w:t>
            </w:r>
            <w:proofErr w:type="gramStart"/>
            <w:r w:rsidRPr="008044B4">
              <w:t>,</w:t>
            </w:r>
            <w:proofErr w:type="gramEnd"/>
            <w:r w:rsidRPr="008044B4">
              <w:t xml:space="preserve"> если изменения в извещение о проведении конкурса, конкурсную документацию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и сайте Заказчика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tc>
      </w:tr>
      <w:tr w:rsidR="00FA71B4" w:rsidRPr="008044B4">
        <w:trPr>
          <w:trHeight w:val="554"/>
        </w:trPr>
        <w:tc>
          <w:tcPr>
            <w:tcW w:w="10598" w:type="dxa"/>
            <w:gridSpan w:val="5"/>
          </w:tcPr>
          <w:p w:rsidR="00FA71B4" w:rsidRPr="008044B4" w:rsidRDefault="00FA71B4" w:rsidP="0098403B">
            <w:pPr>
              <w:tabs>
                <w:tab w:val="left" w:pos="540"/>
                <w:tab w:val="left" w:pos="900"/>
              </w:tabs>
            </w:pPr>
            <w:r w:rsidRPr="008044B4">
              <w:t xml:space="preserve">Заказчик вправе отказаться от проведения конкурса  не </w:t>
            </w:r>
            <w:proofErr w:type="gramStart"/>
            <w:r w:rsidRPr="008044B4">
              <w:t>позднее</w:t>
            </w:r>
            <w:proofErr w:type="gramEnd"/>
            <w:r w:rsidRPr="008044B4">
              <w:t xml:space="preserve"> чем за пять рабочих дней до даты окончания срока подачи заявок на участие в конкурсе. Извещение </w:t>
            </w:r>
            <w:proofErr w:type="gramStart"/>
            <w:r w:rsidRPr="008044B4">
              <w:t>об отказе от проведения конкурса в день принятия решения от отказе от проведения</w:t>
            </w:r>
            <w:proofErr w:type="gramEnd"/>
            <w:r w:rsidRPr="008044B4">
              <w:t xml:space="preserve"> конкурса размещается на официальном сайте. В случае</w:t>
            </w:r>
            <w:proofErr w:type="gramStart"/>
            <w:r w:rsidRPr="008044B4">
              <w:t>,</w:t>
            </w:r>
            <w:proofErr w:type="gramEnd"/>
            <w:r w:rsidRPr="008044B4">
              <w:t xml:space="preserve">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конкурса.</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t>14.</w:t>
            </w:r>
          </w:p>
        </w:tc>
        <w:tc>
          <w:tcPr>
            <w:tcW w:w="9722" w:type="dxa"/>
            <w:gridSpan w:val="4"/>
          </w:tcPr>
          <w:p w:rsidR="00FA71B4" w:rsidRPr="008044B4" w:rsidRDefault="00FA71B4" w:rsidP="0098403B">
            <w:pPr>
              <w:pStyle w:val="ae"/>
              <w:jc w:val="left"/>
              <w:rPr>
                <w:b w:val="0"/>
                <w:bCs w:val="0"/>
                <w:sz w:val="24"/>
                <w:szCs w:val="24"/>
                <w:u w:val="none"/>
              </w:rPr>
            </w:pPr>
            <w:r w:rsidRPr="008044B4">
              <w:rPr>
                <w:b w:val="0"/>
                <w:bCs w:val="0"/>
                <w:color w:val="000000"/>
                <w:sz w:val="24"/>
                <w:szCs w:val="24"/>
                <w:u w:val="none"/>
              </w:rPr>
              <w:t xml:space="preserve">Место, порядок, дата </w:t>
            </w:r>
            <w:r w:rsidRPr="008044B4">
              <w:rPr>
                <w:b w:val="0"/>
                <w:bCs w:val="0"/>
                <w:sz w:val="24"/>
                <w:szCs w:val="24"/>
                <w:u w:val="none"/>
              </w:rPr>
              <w:t>вскрытия конвертов с заявками и рассмотрения заявок на участие в конкурсе. Оценка и сопоставление заявок на участие в конкурсе</w:t>
            </w:r>
          </w:p>
        </w:tc>
      </w:tr>
      <w:tr w:rsidR="00FA71B4" w:rsidRPr="008044B4">
        <w:trPr>
          <w:trHeight w:val="554"/>
        </w:trPr>
        <w:tc>
          <w:tcPr>
            <w:tcW w:w="876" w:type="dxa"/>
          </w:tcPr>
          <w:p w:rsidR="00FA71B4" w:rsidRPr="008044B4" w:rsidRDefault="00FA71B4" w:rsidP="0098403B">
            <w:pPr>
              <w:tabs>
                <w:tab w:val="left" w:pos="540"/>
                <w:tab w:val="left" w:pos="900"/>
              </w:tabs>
              <w:ind w:firstLine="0"/>
            </w:pPr>
            <w:r w:rsidRPr="008044B4">
              <w:t>14.1.</w:t>
            </w:r>
          </w:p>
        </w:tc>
        <w:tc>
          <w:tcPr>
            <w:tcW w:w="2482" w:type="dxa"/>
            <w:gridSpan w:val="2"/>
            <w:tcBorders>
              <w:left w:val="single" w:sz="4" w:space="0" w:color="auto"/>
              <w:right w:val="single" w:sz="4" w:space="0" w:color="auto"/>
            </w:tcBorders>
          </w:tcPr>
          <w:p w:rsidR="00FA71B4" w:rsidRPr="00D44BB4" w:rsidRDefault="00FA71B4" w:rsidP="0098403B">
            <w:pPr>
              <w:widowControl w:val="0"/>
              <w:adjustRightInd w:val="0"/>
              <w:ind w:firstLine="0"/>
              <w:rPr>
                <w:color w:val="000000"/>
              </w:rPr>
            </w:pPr>
            <w:r w:rsidRPr="00D44BB4">
              <w:rPr>
                <w:color w:val="000000"/>
              </w:rPr>
              <w:t xml:space="preserve">Место вскрытия конвертов с заявками </w:t>
            </w:r>
            <w:r w:rsidRPr="00D44BB4">
              <w:rPr>
                <w:color w:val="000000"/>
              </w:rPr>
              <w:lastRenderedPageBreak/>
              <w:t>и рассмотрения заявок на участие в конкурсе</w:t>
            </w:r>
          </w:p>
          <w:p w:rsidR="007063A9" w:rsidRPr="00D44BB4" w:rsidRDefault="007063A9" w:rsidP="0098403B">
            <w:pPr>
              <w:widowControl w:val="0"/>
              <w:adjustRightInd w:val="0"/>
              <w:ind w:firstLine="0"/>
              <w:rPr>
                <w:color w:val="000000"/>
              </w:rPr>
            </w:pPr>
          </w:p>
        </w:tc>
        <w:tc>
          <w:tcPr>
            <w:tcW w:w="7240" w:type="dxa"/>
            <w:gridSpan w:val="2"/>
            <w:vAlign w:val="center"/>
          </w:tcPr>
          <w:p w:rsidR="00FA71B4" w:rsidRPr="00D44BB4" w:rsidRDefault="00D44BB4" w:rsidP="0098403B">
            <w:pPr>
              <w:widowControl w:val="0"/>
              <w:adjustRightInd w:val="0"/>
              <w:ind w:firstLine="34"/>
            </w:pPr>
            <w:r w:rsidRPr="00D44BB4">
              <w:lastRenderedPageBreak/>
              <w:t xml:space="preserve">660022, Красноярский край, г. Красноярск, ул. </w:t>
            </w:r>
            <w:proofErr w:type="gramStart"/>
            <w:r w:rsidRPr="00D44BB4">
              <w:t>Аэровокзальная</w:t>
            </w:r>
            <w:proofErr w:type="gramEnd"/>
            <w:r w:rsidRPr="00D44BB4">
              <w:t>, 24, пом. 15</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lastRenderedPageBreak/>
              <w:t>14.2.</w:t>
            </w:r>
          </w:p>
        </w:tc>
        <w:tc>
          <w:tcPr>
            <w:tcW w:w="9722" w:type="dxa"/>
            <w:gridSpan w:val="4"/>
          </w:tcPr>
          <w:p w:rsidR="00FA71B4" w:rsidRPr="009F356D" w:rsidRDefault="00FA71B4" w:rsidP="00D44BB4">
            <w:pPr>
              <w:ind w:firstLine="0"/>
            </w:pPr>
            <w:r w:rsidRPr="009F356D">
              <w:rPr>
                <w:b/>
                <w:bCs/>
                <w:color w:val="000000"/>
              </w:rPr>
              <w:t>Дата вскрытия конвертов с заявками и рассмотрения заявок на участие в конкурсе:</w:t>
            </w:r>
            <w:r w:rsidR="007063A9" w:rsidRPr="009F356D">
              <w:rPr>
                <w:b/>
                <w:bCs/>
                <w:color w:val="000000"/>
              </w:rPr>
              <w:t xml:space="preserve"> </w:t>
            </w:r>
            <w:r w:rsidR="00D44BB4" w:rsidRPr="009F356D">
              <w:rPr>
                <w:b/>
              </w:rPr>
              <w:t>___________</w:t>
            </w:r>
            <w:r w:rsidR="00310379" w:rsidRPr="009F356D">
              <w:rPr>
                <w:b/>
              </w:rPr>
              <w:t>2013</w:t>
            </w:r>
            <w:r w:rsidRPr="009F356D">
              <w:rPr>
                <w:b/>
              </w:rPr>
              <w:t>,</w:t>
            </w:r>
            <w:r w:rsidRPr="009F356D">
              <w:t xml:space="preserve">  с  </w:t>
            </w:r>
            <w:r w:rsidR="008E6FAC" w:rsidRPr="009F356D">
              <w:t>___-00 до ____</w:t>
            </w:r>
            <w:r w:rsidRPr="009F356D">
              <w:t xml:space="preserve">-00 и с </w:t>
            </w:r>
            <w:r w:rsidR="008E6FAC" w:rsidRPr="009F356D">
              <w:t xml:space="preserve">____-00 до ____ </w:t>
            </w:r>
            <w:r w:rsidRPr="009F356D">
              <w:t>-00.</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14.3.</w:t>
            </w:r>
          </w:p>
        </w:tc>
        <w:tc>
          <w:tcPr>
            <w:tcW w:w="9722" w:type="dxa"/>
            <w:gridSpan w:val="4"/>
          </w:tcPr>
          <w:p w:rsidR="00FA71B4" w:rsidRPr="009F356D" w:rsidRDefault="00FA71B4" w:rsidP="0098403B">
            <w:pPr>
              <w:ind w:firstLine="0"/>
              <w:jc w:val="left"/>
              <w:rPr>
                <w:color w:val="000000"/>
              </w:rPr>
            </w:pPr>
            <w:r w:rsidRPr="009F356D">
              <w:rPr>
                <w:color w:val="000000"/>
              </w:rPr>
              <w:t xml:space="preserve">Оценка и сопоставления заявок на участие в конкурсе </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14.4.</w:t>
            </w:r>
          </w:p>
        </w:tc>
        <w:tc>
          <w:tcPr>
            <w:tcW w:w="2454" w:type="dxa"/>
            <w:tcBorders>
              <w:left w:val="single" w:sz="4" w:space="0" w:color="auto"/>
              <w:right w:val="single" w:sz="4" w:space="0" w:color="auto"/>
            </w:tcBorders>
          </w:tcPr>
          <w:p w:rsidR="00FA71B4" w:rsidRPr="009F356D" w:rsidRDefault="00FA71B4" w:rsidP="0098403B">
            <w:pPr>
              <w:ind w:firstLine="0"/>
              <w:jc w:val="left"/>
              <w:rPr>
                <w:color w:val="000000"/>
              </w:rPr>
            </w:pPr>
            <w:r w:rsidRPr="009F356D">
              <w:rPr>
                <w:color w:val="000000"/>
              </w:rPr>
              <w:t>Место оценки и сопоставления заявок на участие в конкурсе</w:t>
            </w:r>
          </w:p>
        </w:tc>
        <w:tc>
          <w:tcPr>
            <w:tcW w:w="7268" w:type="dxa"/>
            <w:gridSpan w:val="3"/>
          </w:tcPr>
          <w:p w:rsidR="00FA71B4" w:rsidRPr="009F356D" w:rsidRDefault="00D44BB4" w:rsidP="0098403B">
            <w:pPr>
              <w:ind w:firstLine="0"/>
              <w:jc w:val="left"/>
              <w:rPr>
                <w:color w:val="000000"/>
              </w:rPr>
            </w:pPr>
            <w:r w:rsidRPr="009F356D">
              <w:t xml:space="preserve">660022, Красноярский край, г. Красноярск, ул. </w:t>
            </w:r>
            <w:proofErr w:type="gramStart"/>
            <w:r w:rsidRPr="009F356D">
              <w:t>Аэровокзальная</w:t>
            </w:r>
            <w:proofErr w:type="gramEnd"/>
            <w:r w:rsidRPr="009F356D">
              <w:t>, 24, пом. 15</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14.5.</w:t>
            </w:r>
          </w:p>
        </w:tc>
        <w:tc>
          <w:tcPr>
            <w:tcW w:w="9722" w:type="dxa"/>
            <w:gridSpan w:val="4"/>
          </w:tcPr>
          <w:p w:rsidR="00FA71B4" w:rsidRPr="009F356D" w:rsidRDefault="00FA71B4" w:rsidP="00D44BB4">
            <w:pPr>
              <w:ind w:firstLine="0"/>
              <w:jc w:val="left"/>
              <w:rPr>
                <w:b/>
                <w:bCs/>
                <w:color w:val="000000"/>
              </w:rPr>
            </w:pPr>
            <w:r w:rsidRPr="009F356D">
              <w:rPr>
                <w:b/>
                <w:bCs/>
                <w:color w:val="000000"/>
              </w:rPr>
              <w:t>Дата оценки и сопоставления заявок на участие в конкурсе:</w:t>
            </w:r>
            <w:r w:rsidR="00D44BB4" w:rsidRPr="009F356D">
              <w:rPr>
                <w:b/>
                <w:bCs/>
                <w:color w:val="000000"/>
              </w:rPr>
              <w:t xml:space="preserve"> с </w:t>
            </w:r>
            <w:r w:rsidRPr="009F356D">
              <w:rPr>
                <w:b/>
                <w:bCs/>
                <w:color w:val="000000"/>
              </w:rPr>
              <w:t xml:space="preserve"> </w:t>
            </w:r>
            <w:r w:rsidR="00D44BB4" w:rsidRPr="009F356D">
              <w:rPr>
                <w:b/>
                <w:color w:val="000000"/>
              </w:rPr>
              <w:t>____________</w:t>
            </w:r>
            <w:r w:rsidR="00310379" w:rsidRPr="009F356D">
              <w:rPr>
                <w:b/>
                <w:color w:val="000000"/>
              </w:rPr>
              <w:t>2013</w:t>
            </w:r>
          </w:p>
        </w:tc>
      </w:tr>
      <w:tr w:rsidR="00FA71B4" w:rsidRPr="008044B4">
        <w:trPr>
          <w:trHeight w:val="207"/>
        </w:trPr>
        <w:tc>
          <w:tcPr>
            <w:tcW w:w="876" w:type="dxa"/>
          </w:tcPr>
          <w:p w:rsidR="00FA71B4" w:rsidRPr="008044B4" w:rsidRDefault="00FA71B4" w:rsidP="0098403B">
            <w:pPr>
              <w:tabs>
                <w:tab w:val="left" w:pos="540"/>
                <w:tab w:val="left" w:pos="900"/>
              </w:tabs>
              <w:ind w:firstLine="0"/>
            </w:pPr>
            <w:r w:rsidRPr="008044B4">
              <w:t>14.6.</w:t>
            </w:r>
          </w:p>
        </w:tc>
        <w:tc>
          <w:tcPr>
            <w:tcW w:w="9722" w:type="dxa"/>
            <w:gridSpan w:val="4"/>
          </w:tcPr>
          <w:p w:rsidR="00FA71B4" w:rsidRPr="008044B4" w:rsidRDefault="00FA71B4" w:rsidP="0098403B">
            <w:pPr>
              <w:ind w:firstLine="0"/>
              <w:jc w:val="left"/>
            </w:pPr>
            <w:r w:rsidRPr="008044B4">
              <w:rPr>
                <w:color w:val="000000"/>
              </w:rPr>
              <w:t>Порядок оценки и сопоставления заявок:</w:t>
            </w:r>
          </w:p>
        </w:tc>
      </w:tr>
      <w:tr w:rsidR="00FA71B4" w:rsidRPr="00114609">
        <w:trPr>
          <w:trHeight w:val="554"/>
        </w:trPr>
        <w:tc>
          <w:tcPr>
            <w:tcW w:w="10598" w:type="dxa"/>
            <w:gridSpan w:val="5"/>
          </w:tcPr>
          <w:p w:rsidR="00FA71B4" w:rsidRPr="00114609" w:rsidRDefault="00FA71B4" w:rsidP="0098403B">
            <w:pPr>
              <w:tabs>
                <w:tab w:val="left" w:pos="540"/>
                <w:tab w:val="left" w:pos="900"/>
              </w:tabs>
              <w:rPr>
                <w:sz w:val="23"/>
                <w:szCs w:val="23"/>
              </w:rPr>
            </w:pPr>
            <w:r w:rsidRPr="00114609">
              <w:rPr>
                <w:sz w:val="23"/>
                <w:szCs w:val="23"/>
              </w:rPr>
              <w:t>Срок оценки и сопоставления таких заявок не может превышать десять дней со дня подписания протокола вскрытия конвертов с заявками и рассмотрения заявок на участие в конкурсе, если иной срок не указан в конкурсной документации.</w:t>
            </w:r>
          </w:p>
          <w:p w:rsidR="00FA71B4" w:rsidRPr="00114609" w:rsidRDefault="00FA71B4">
            <w:pPr>
              <w:rPr>
                <w:sz w:val="23"/>
                <w:szCs w:val="23"/>
              </w:rPr>
            </w:pPr>
            <w:r w:rsidRPr="00114609">
              <w:rPr>
                <w:sz w:val="23"/>
                <w:szCs w:val="23"/>
              </w:rPr>
              <w:t xml:space="preserve">Оценка заявок на участие в конкурсе осуществляются Единой комиссией в целях выявления лучших условий исполнения </w:t>
            </w:r>
            <w:r w:rsidR="00A03D4E" w:rsidRPr="00114609">
              <w:rPr>
                <w:sz w:val="23"/>
                <w:szCs w:val="23"/>
              </w:rPr>
              <w:t>Договор</w:t>
            </w:r>
            <w:r w:rsidRPr="00114609">
              <w:rPr>
                <w:sz w:val="23"/>
                <w:szCs w:val="23"/>
              </w:rPr>
              <w:t>а в соответствии с критериями и в порядке, установленными документацией о проведении открытого конкурса на основании Положения о закупке.</w:t>
            </w:r>
          </w:p>
          <w:p w:rsidR="00596A22" w:rsidRPr="00114609" w:rsidRDefault="00596A22" w:rsidP="00596A22">
            <w:pPr>
              <w:rPr>
                <w:sz w:val="23"/>
                <w:szCs w:val="23"/>
              </w:rPr>
            </w:pPr>
            <w:r w:rsidRPr="00114609">
              <w:rPr>
                <w:sz w:val="23"/>
                <w:szCs w:val="23"/>
              </w:rPr>
              <w:t>Единая комиссия рассматривает заявки на соответствие их требованиям, установленным в извещении и документации о закупке, и оценивает такие заявки.</w:t>
            </w:r>
          </w:p>
          <w:p w:rsidR="00596A22" w:rsidRPr="00114609" w:rsidRDefault="00596A22" w:rsidP="00596A22">
            <w:pPr>
              <w:rPr>
                <w:sz w:val="23"/>
                <w:szCs w:val="23"/>
              </w:rPr>
            </w:pPr>
            <w:r w:rsidRPr="00114609">
              <w:rPr>
                <w:sz w:val="23"/>
                <w:szCs w:val="23"/>
              </w:rPr>
              <w:t>Оценка предложений включает стадию рассмотрения и оценочную стадию:</w:t>
            </w:r>
          </w:p>
          <w:p w:rsidR="00596A22" w:rsidRPr="00114609" w:rsidRDefault="00596A22" w:rsidP="00596A22">
            <w:pPr>
              <w:rPr>
                <w:sz w:val="23"/>
                <w:szCs w:val="23"/>
              </w:rPr>
            </w:pPr>
            <w:r w:rsidRPr="00114609">
              <w:rPr>
                <w:sz w:val="23"/>
                <w:szCs w:val="23"/>
              </w:rPr>
              <w:t>а) в рамках стадии рассмотрения Единая комиссия проверяет:</w:t>
            </w:r>
          </w:p>
          <w:p w:rsidR="00596A22" w:rsidRPr="00114609" w:rsidRDefault="00596A22" w:rsidP="00596A22">
            <w:pPr>
              <w:rPr>
                <w:sz w:val="23"/>
                <w:szCs w:val="23"/>
              </w:rPr>
            </w:pPr>
            <w:r w:rsidRPr="00114609">
              <w:rPr>
                <w:sz w:val="23"/>
                <w:szCs w:val="23"/>
              </w:rPr>
              <w:t>- правильность оформления заявок и их соответствие требованиям документации   предложений по существу;</w:t>
            </w:r>
          </w:p>
          <w:p w:rsidR="00596A22" w:rsidRPr="00114609" w:rsidRDefault="00596A22" w:rsidP="00596A22">
            <w:pPr>
              <w:rPr>
                <w:sz w:val="23"/>
                <w:szCs w:val="23"/>
              </w:rPr>
            </w:pPr>
            <w:r w:rsidRPr="00114609">
              <w:rPr>
                <w:sz w:val="23"/>
                <w:szCs w:val="23"/>
              </w:rPr>
              <w:t>- соответствие участников закупки требованиям документации о закупке.</w:t>
            </w:r>
          </w:p>
          <w:p w:rsidR="00596A22" w:rsidRPr="00114609" w:rsidRDefault="00596A22" w:rsidP="00596A22">
            <w:pPr>
              <w:rPr>
                <w:sz w:val="23"/>
                <w:szCs w:val="23"/>
              </w:rPr>
            </w:pPr>
            <w:r w:rsidRPr="00114609">
              <w:rPr>
                <w:sz w:val="23"/>
                <w:szCs w:val="23"/>
              </w:rPr>
              <w:t>При проведении стадии рассмотрения Единая комиссия может запросить Участников разъяснения и дополнения их заявок. При этом Единая комиссия не вправе запрашивать разъяснения или требовать документы, меняющие суть заявки.</w:t>
            </w:r>
          </w:p>
          <w:p w:rsidR="00596A22" w:rsidRPr="00114609" w:rsidRDefault="00596A22" w:rsidP="00596A22">
            <w:pPr>
              <w:rPr>
                <w:sz w:val="23"/>
                <w:szCs w:val="23"/>
              </w:rPr>
            </w:pPr>
            <w:r w:rsidRPr="00114609">
              <w:rPr>
                <w:sz w:val="23"/>
                <w:szCs w:val="23"/>
              </w:rPr>
              <w:t xml:space="preserve">При проверке правильности оформления заявки Единая  комиссия вправе не обращать внимания на мелкие недочеты и погрешности, которые не влияют на существо заявки. </w:t>
            </w:r>
          </w:p>
          <w:p w:rsidR="00596A22" w:rsidRPr="00114609" w:rsidRDefault="00596A22" w:rsidP="00596A22">
            <w:pPr>
              <w:rPr>
                <w:sz w:val="23"/>
                <w:szCs w:val="23"/>
              </w:rPr>
            </w:pPr>
            <w:r w:rsidRPr="00114609">
              <w:rPr>
                <w:sz w:val="23"/>
                <w:szCs w:val="23"/>
              </w:rPr>
              <w:t>б) Оценочная  стадия:</w:t>
            </w:r>
          </w:p>
          <w:p w:rsidR="00596A22" w:rsidRPr="00114609" w:rsidRDefault="00596A22" w:rsidP="00596A22">
            <w:pPr>
              <w:rPr>
                <w:sz w:val="23"/>
                <w:szCs w:val="23"/>
              </w:rPr>
            </w:pPr>
            <w:r w:rsidRPr="00114609">
              <w:rPr>
                <w:sz w:val="23"/>
                <w:szCs w:val="23"/>
              </w:rPr>
              <w:t>В рамках оценочной стадии Единая комиссия оценивает, сопоставляет заявки и проводит их ранжирование по степени предпочтительности для заказчика.</w:t>
            </w:r>
          </w:p>
          <w:p w:rsidR="00596A22" w:rsidRPr="00114609" w:rsidRDefault="00596A22" w:rsidP="00596A22">
            <w:pPr>
              <w:autoSpaceDE w:val="0"/>
              <w:autoSpaceDN w:val="0"/>
              <w:adjustRightInd w:val="0"/>
              <w:rPr>
                <w:sz w:val="23"/>
                <w:szCs w:val="23"/>
                <w:lang w:eastAsia="ru-RU"/>
              </w:rPr>
            </w:pPr>
            <w:r w:rsidRPr="00114609">
              <w:rPr>
                <w:sz w:val="23"/>
                <w:szCs w:val="23"/>
                <w:lang w:eastAsia="ru-RU"/>
              </w:rPr>
              <w:t>При рассмотрении заявок на участие в закупках участник закупки не допускается Единой комиссией к участию в закупках в случае:</w:t>
            </w:r>
          </w:p>
          <w:p w:rsidR="00596A22" w:rsidRPr="00114609" w:rsidRDefault="00596A22" w:rsidP="00596A22">
            <w:pPr>
              <w:autoSpaceDE w:val="0"/>
              <w:autoSpaceDN w:val="0"/>
              <w:adjustRightInd w:val="0"/>
              <w:ind w:firstLine="540"/>
              <w:rPr>
                <w:bCs/>
                <w:sz w:val="23"/>
                <w:szCs w:val="23"/>
                <w:lang w:eastAsia="ru-RU"/>
              </w:rPr>
            </w:pPr>
            <w:r w:rsidRPr="00114609">
              <w:rPr>
                <w:bCs/>
                <w:sz w:val="23"/>
                <w:szCs w:val="23"/>
                <w:lang w:eastAsia="ru-RU"/>
              </w:rPr>
              <w:t>1) непредставления документов и сведений, указанных в документации о закупке;</w:t>
            </w:r>
          </w:p>
          <w:p w:rsidR="00596A22" w:rsidRPr="00114609" w:rsidRDefault="00596A22" w:rsidP="00596A22">
            <w:pPr>
              <w:autoSpaceDE w:val="0"/>
              <w:autoSpaceDN w:val="0"/>
              <w:adjustRightInd w:val="0"/>
              <w:ind w:firstLine="540"/>
              <w:rPr>
                <w:bCs/>
                <w:sz w:val="23"/>
                <w:szCs w:val="23"/>
                <w:lang w:eastAsia="ru-RU"/>
              </w:rPr>
            </w:pPr>
            <w:r w:rsidRPr="00114609">
              <w:rPr>
                <w:bCs/>
                <w:sz w:val="23"/>
                <w:szCs w:val="23"/>
                <w:lang w:eastAsia="ru-RU"/>
              </w:rPr>
              <w:t xml:space="preserve">2) </w:t>
            </w:r>
            <w:r w:rsidRPr="00114609">
              <w:rPr>
                <w:sz w:val="23"/>
                <w:szCs w:val="23"/>
                <w:lang w:eastAsia="ru-RU"/>
              </w:rPr>
              <w:t xml:space="preserve">несоответствия требованиям, установленным </w:t>
            </w:r>
            <w:r w:rsidRPr="00114609">
              <w:rPr>
                <w:bCs/>
                <w:sz w:val="23"/>
                <w:szCs w:val="23"/>
                <w:lang w:eastAsia="ru-RU"/>
              </w:rPr>
              <w:t>Положением о закупке и п. 5.2. документации;</w:t>
            </w:r>
          </w:p>
          <w:p w:rsidR="00596A22" w:rsidRPr="00114609" w:rsidRDefault="00596A22" w:rsidP="00596A22">
            <w:pPr>
              <w:autoSpaceDE w:val="0"/>
              <w:autoSpaceDN w:val="0"/>
              <w:adjustRightInd w:val="0"/>
              <w:ind w:firstLine="540"/>
              <w:rPr>
                <w:sz w:val="23"/>
                <w:szCs w:val="23"/>
                <w:lang w:eastAsia="ru-RU"/>
              </w:rPr>
            </w:pPr>
            <w:r w:rsidRPr="00114609">
              <w:rPr>
                <w:sz w:val="23"/>
                <w:szCs w:val="23"/>
                <w:lang w:eastAsia="ru-RU"/>
              </w:rPr>
              <w:t xml:space="preserve">3) </w:t>
            </w:r>
            <w:proofErr w:type="spellStart"/>
            <w:r w:rsidRPr="00114609">
              <w:rPr>
                <w:sz w:val="23"/>
                <w:szCs w:val="23"/>
                <w:lang w:eastAsia="ru-RU"/>
              </w:rPr>
              <w:t>непредоставления</w:t>
            </w:r>
            <w:proofErr w:type="spellEnd"/>
            <w:r w:rsidRPr="00114609">
              <w:rPr>
                <w:sz w:val="23"/>
                <w:szCs w:val="23"/>
                <w:lang w:eastAsia="ru-RU"/>
              </w:rPr>
              <w:t xml:space="preserve"> документа или копии документа, подтверждающего внесение денежных сре</w:t>
            </w:r>
            <w:proofErr w:type="gramStart"/>
            <w:r w:rsidRPr="00114609">
              <w:rPr>
                <w:sz w:val="23"/>
                <w:szCs w:val="23"/>
                <w:lang w:eastAsia="ru-RU"/>
              </w:rPr>
              <w:t>дств в к</w:t>
            </w:r>
            <w:proofErr w:type="gramEnd"/>
            <w:r w:rsidRPr="00114609">
              <w:rPr>
                <w:sz w:val="23"/>
                <w:szCs w:val="23"/>
                <w:lang w:eastAsia="ru-RU"/>
              </w:rPr>
              <w:t>ачестве обеспечения заявки на участие в закупке, если требование обеспечения таких заявок указано в документации о закупке;</w:t>
            </w:r>
          </w:p>
          <w:p w:rsidR="00596A22" w:rsidRPr="00114609" w:rsidRDefault="00596A22" w:rsidP="00596A22">
            <w:pPr>
              <w:autoSpaceDE w:val="0"/>
              <w:autoSpaceDN w:val="0"/>
              <w:adjustRightInd w:val="0"/>
              <w:ind w:firstLine="540"/>
              <w:rPr>
                <w:sz w:val="23"/>
                <w:szCs w:val="23"/>
                <w:lang w:eastAsia="ru-RU"/>
              </w:rPr>
            </w:pPr>
            <w:r w:rsidRPr="00114609">
              <w:rPr>
                <w:sz w:val="23"/>
                <w:szCs w:val="23"/>
                <w:lang w:eastAsia="ru-RU"/>
              </w:rPr>
              <w:t>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превышающей начальную цену договора (цену лота);</w:t>
            </w:r>
          </w:p>
          <w:p w:rsidR="00596A22" w:rsidRPr="00114609" w:rsidRDefault="00596A22" w:rsidP="00596A22">
            <w:pPr>
              <w:autoSpaceDE w:val="0"/>
              <w:autoSpaceDN w:val="0"/>
              <w:adjustRightInd w:val="0"/>
              <w:ind w:firstLine="540"/>
              <w:rPr>
                <w:sz w:val="23"/>
                <w:szCs w:val="23"/>
                <w:lang w:eastAsia="ru-RU"/>
              </w:rPr>
            </w:pPr>
            <w:r w:rsidRPr="00114609">
              <w:rPr>
                <w:sz w:val="23"/>
                <w:szCs w:val="23"/>
                <w:lang w:eastAsia="ru-RU"/>
              </w:rPr>
              <w:t xml:space="preserve">5) если </w:t>
            </w:r>
            <w:r w:rsidRPr="00114609">
              <w:rPr>
                <w:bCs/>
                <w:sz w:val="23"/>
                <w:szCs w:val="23"/>
                <w:lang w:eastAsia="ru-RU"/>
              </w:rPr>
              <w:t>в заявке либо в прилагаемых к ней документах указаны недостоверные сведения;</w:t>
            </w:r>
          </w:p>
          <w:p w:rsidR="00596A22" w:rsidRPr="00114609" w:rsidRDefault="00596A22" w:rsidP="00596A22">
            <w:pPr>
              <w:autoSpaceDE w:val="0"/>
              <w:autoSpaceDN w:val="0"/>
              <w:adjustRightInd w:val="0"/>
              <w:ind w:firstLine="540"/>
              <w:rPr>
                <w:bCs/>
                <w:sz w:val="23"/>
                <w:szCs w:val="23"/>
                <w:lang w:eastAsia="ru-RU"/>
              </w:rPr>
            </w:pPr>
            <w:r w:rsidRPr="00114609">
              <w:rPr>
                <w:bCs/>
                <w:sz w:val="23"/>
                <w:szCs w:val="23"/>
                <w:lang w:eastAsia="ru-RU"/>
              </w:rPr>
              <w:t>6) установления факта подачи одним участником закупки двух и более заявок на участие в закупке  или в отношении одного и того же лота при условии, если поданные ранее заявки таким участником закупки не отозваны. Все заявки на участие в закупке такого участника закупки не рассматриваются и возвращаются участнику закупки.</w:t>
            </w:r>
          </w:p>
          <w:p w:rsidR="00546019" w:rsidRPr="00114609" w:rsidRDefault="00546019" w:rsidP="00546019">
            <w:pPr>
              <w:rPr>
                <w:sz w:val="23"/>
                <w:szCs w:val="23"/>
              </w:rPr>
            </w:pPr>
            <w:r w:rsidRPr="00114609">
              <w:rPr>
                <w:sz w:val="23"/>
                <w:szCs w:val="23"/>
              </w:rPr>
              <w:t>В рамках оценочной стадии Единая комиссия оценивает, сопоставляет заявки и проводит их ранжирование по степени предпочтительности для заказчика, исходя из следующих критериев:</w:t>
            </w:r>
          </w:p>
          <w:p w:rsidR="00546019" w:rsidRPr="00114609" w:rsidRDefault="00546019" w:rsidP="00546019">
            <w:pPr>
              <w:rPr>
                <w:sz w:val="23"/>
                <w:szCs w:val="23"/>
              </w:rPr>
            </w:pPr>
            <w:r w:rsidRPr="00114609">
              <w:rPr>
                <w:sz w:val="23"/>
                <w:szCs w:val="23"/>
              </w:rPr>
              <w:t>Критерии оценки и сопоставления заявок на участие в конкурсе, их содержание и значимость:</w:t>
            </w:r>
          </w:p>
          <w:p w:rsidR="00D44BB4" w:rsidRPr="00114609" w:rsidRDefault="00D44BB4" w:rsidP="00D44BB4">
            <w:pPr>
              <w:numPr>
                <w:ilvl w:val="0"/>
                <w:numId w:val="20"/>
              </w:numPr>
              <w:tabs>
                <w:tab w:val="left" w:pos="540"/>
                <w:tab w:val="left" w:pos="900"/>
              </w:tabs>
              <w:suppressAutoHyphens/>
              <w:spacing w:line="100" w:lineRule="atLeast"/>
              <w:rPr>
                <w:sz w:val="23"/>
                <w:szCs w:val="23"/>
              </w:rPr>
            </w:pPr>
            <w:r w:rsidRPr="00114609">
              <w:rPr>
                <w:sz w:val="23"/>
                <w:szCs w:val="23"/>
              </w:rPr>
              <w:t xml:space="preserve">Цена договора – 30% </w:t>
            </w:r>
          </w:p>
          <w:p w:rsidR="00D44BB4" w:rsidRPr="00114609" w:rsidRDefault="00D44BB4" w:rsidP="00D44BB4">
            <w:pPr>
              <w:tabs>
                <w:tab w:val="left" w:pos="540"/>
                <w:tab w:val="left" w:pos="900"/>
              </w:tabs>
              <w:rPr>
                <w:sz w:val="23"/>
                <w:szCs w:val="23"/>
              </w:rPr>
            </w:pPr>
            <w:r w:rsidRPr="00114609">
              <w:rPr>
                <w:sz w:val="23"/>
                <w:szCs w:val="23"/>
              </w:rPr>
              <w:t xml:space="preserve">2) Качество услуг – значимость критерия 60 %, а именно: </w:t>
            </w:r>
          </w:p>
          <w:p w:rsidR="00D44BB4" w:rsidRPr="00114609" w:rsidRDefault="00D44BB4" w:rsidP="00D44BB4">
            <w:pPr>
              <w:tabs>
                <w:tab w:val="left" w:pos="540"/>
                <w:tab w:val="left" w:pos="900"/>
              </w:tabs>
              <w:rPr>
                <w:sz w:val="23"/>
                <w:szCs w:val="23"/>
              </w:rPr>
            </w:pPr>
            <w:r w:rsidRPr="00114609">
              <w:rPr>
                <w:sz w:val="23"/>
                <w:szCs w:val="23"/>
              </w:rPr>
              <w:t xml:space="preserve">а) количество </w:t>
            </w:r>
            <w:r w:rsidRPr="00114609">
              <w:rPr>
                <w:bCs/>
                <w:sz w:val="23"/>
                <w:szCs w:val="23"/>
              </w:rPr>
              <w:t>поставленных (изготовленных) изделий блок-модулей</w:t>
            </w:r>
            <w:r w:rsidRPr="00114609">
              <w:rPr>
                <w:sz w:val="23"/>
                <w:szCs w:val="23"/>
              </w:rPr>
              <w:t xml:space="preserve"> аналогичных предмету закупки</w:t>
            </w:r>
            <w:r w:rsidR="008E6FAC">
              <w:rPr>
                <w:sz w:val="23"/>
                <w:szCs w:val="23"/>
              </w:rPr>
              <w:t xml:space="preserve"> для районов Крайнего Севера и приравненных к ним местностях</w:t>
            </w:r>
            <w:r w:rsidRPr="00114609">
              <w:rPr>
                <w:sz w:val="23"/>
                <w:szCs w:val="23"/>
              </w:rPr>
              <w:t>, либо схожих по размерам, назначению</w:t>
            </w:r>
            <w:r w:rsidRPr="00114609">
              <w:rPr>
                <w:spacing w:val="5"/>
                <w:sz w:val="23"/>
                <w:szCs w:val="23"/>
              </w:rPr>
              <w:t xml:space="preserve">, </w:t>
            </w:r>
            <w:r w:rsidRPr="00114609">
              <w:rPr>
                <w:sz w:val="23"/>
                <w:szCs w:val="23"/>
              </w:rPr>
              <w:t xml:space="preserve">новых, не бывших в использовании, 2013 года выпуска </w:t>
            </w:r>
            <w:proofErr w:type="gramStart"/>
            <w:r w:rsidRPr="00114609">
              <w:rPr>
                <w:sz w:val="23"/>
                <w:szCs w:val="23"/>
              </w:rPr>
              <w:t>за</w:t>
            </w:r>
            <w:proofErr w:type="gramEnd"/>
            <w:r w:rsidRPr="00114609">
              <w:rPr>
                <w:sz w:val="23"/>
                <w:szCs w:val="23"/>
              </w:rPr>
              <w:t xml:space="preserve"> последние 3 года товаров.</w:t>
            </w:r>
          </w:p>
          <w:p w:rsidR="00546019" w:rsidRPr="00114609" w:rsidRDefault="00D44BB4" w:rsidP="00D44BB4">
            <w:pPr>
              <w:autoSpaceDE w:val="0"/>
              <w:autoSpaceDN w:val="0"/>
              <w:adjustRightInd w:val="0"/>
              <w:rPr>
                <w:sz w:val="23"/>
                <w:szCs w:val="23"/>
              </w:rPr>
            </w:pPr>
            <w:r w:rsidRPr="00114609">
              <w:rPr>
                <w:sz w:val="23"/>
                <w:szCs w:val="23"/>
              </w:rPr>
              <w:t xml:space="preserve">3) </w:t>
            </w:r>
            <w:r w:rsidRPr="00114609">
              <w:rPr>
                <w:rFonts w:eastAsia="Calibri"/>
                <w:sz w:val="23"/>
                <w:szCs w:val="23"/>
              </w:rPr>
              <w:t xml:space="preserve">Срок предоставления гарантии качества товара, работ, услуг </w:t>
            </w:r>
            <w:r w:rsidRPr="00114609">
              <w:rPr>
                <w:sz w:val="23"/>
                <w:szCs w:val="23"/>
              </w:rPr>
              <w:t>– 10%.</w:t>
            </w:r>
          </w:p>
        </w:tc>
      </w:tr>
      <w:tr w:rsidR="00546019" w:rsidRPr="00114609">
        <w:trPr>
          <w:trHeight w:val="554"/>
        </w:trPr>
        <w:tc>
          <w:tcPr>
            <w:tcW w:w="10598" w:type="dxa"/>
            <w:gridSpan w:val="5"/>
          </w:tcPr>
          <w:p w:rsidR="00546019" w:rsidRPr="00114609" w:rsidRDefault="00546019" w:rsidP="00546019">
            <w:pPr>
              <w:pStyle w:val="af8"/>
              <w:spacing w:after="0"/>
              <w:ind w:left="0"/>
              <w:rPr>
                <w:b/>
                <w:sz w:val="23"/>
                <w:szCs w:val="23"/>
              </w:rPr>
            </w:pPr>
            <w:r w:rsidRPr="00114609">
              <w:rPr>
                <w:b/>
                <w:sz w:val="23"/>
                <w:szCs w:val="23"/>
              </w:rPr>
              <w:lastRenderedPageBreak/>
              <w:t>Порядок оценки заявок</w:t>
            </w:r>
            <w:r w:rsidRPr="00114609">
              <w:rPr>
                <w:sz w:val="23"/>
                <w:szCs w:val="23"/>
              </w:rPr>
              <w:t xml:space="preserve"> </w:t>
            </w:r>
            <w:r w:rsidRPr="00114609">
              <w:rPr>
                <w:b/>
                <w:sz w:val="23"/>
                <w:szCs w:val="23"/>
              </w:rPr>
              <w:t>на участие в конкурсе:</w:t>
            </w:r>
          </w:p>
          <w:p w:rsidR="00546019" w:rsidRPr="00114609" w:rsidRDefault="00546019" w:rsidP="00546019">
            <w:pPr>
              <w:pStyle w:val="af8"/>
              <w:spacing w:after="0"/>
              <w:ind w:left="0"/>
              <w:rPr>
                <w:b/>
                <w:sz w:val="23"/>
                <w:szCs w:val="23"/>
              </w:rPr>
            </w:pPr>
            <w:r w:rsidRPr="00114609">
              <w:rPr>
                <w:sz w:val="23"/>
                <w:szCs w:val="23"/>
              </w:rPr>
              <w:t>Оценка заявок на участие в конкурсе производится на основании критериев оценки, их содержания и значимости, установленных в настоящей документации в соответствии с Приложением 1 к Положению о закупке товаров, работ, услуг ФКП «Аэропорты Красноярья»</w:t>
            </w:r>
          </w:p>
          <w:p w:rsidR="00546019" w:rsidRPr="00114609" w:rsidRDefault="00546019" w:rsidP="00546019">
            <w:pPr>
              <w:autoSpaceDE w:val="0"/>
              <w:autoSpaceDN w:val="0"/>
              <w:adjustRightInd w:val="0"/>
              <w:ind w:firstLine="540"/>
              <w:outlineLvl w:val="1"/>
              <w:rPr>
                <w:sz w:val="23"/>
                <w:szCs w:val="23"/>
              </w:rPr>
            </w:pPr>
            <w:r w:rsidRPr="00114609">
              <w:rPr>
                <w:sz w:val="23"/>
                <w:szCs w:val="23"/>
              </w:rPr>
              <w:t>Для осуществления расчетов используются следующие обозначения:</w:t>
            </w:r>
          </w:p>
          <w:p w:rsidR="00546019" w:rsidRPr="00114609" w:rsidRDefault="00546019" w:rsidP="00546019">
            <w:pPr>
              <w:pStyle w:val="ConsPlusNonformat"/>
              <w:widowControl/>
              <w:jc w:val="both"/>
              <w:rPr>
                <w:rFonts w:ascii="Times New Roman" w:hAnsi="Times New Roman" w:cs="Times New Roman"/>
                <w:sz w:val="23"/>
                <w:szCs w:val="23"/>
              </w:rPr>
            </w:pPr>
            <w:r w:rsidRPr="00114609">
              <w:rPr>
                <w:rFonts w:ascii="Times New Roman" w:hAnsi="Times New Roman" w:cs="Times New Roman"/>
                <w:sz w:val="23"/>
                <w:szCs w:val="23"/>
              </w:rPr>
              <w:t xml:space="preserve">    </w:t>
            </w:r>
            <w:proofErr w:type="spellStart"/>
            <w:r w:rsidRPr="00114609">
              <w:rPr>
                <w:rFonts w:ascii="Times New Roman" w:hAnsi="Times New Roman" w:cs="Times New Roman"/>
                <w:sz w:val="23"/>
                <w:szCs w:val="23"/>
              </w:rPr>
              <w:t>Ka</w:t>
            </w:r>
            <w:r w:rsidRPr="00114609">
              <w:rPr>
                <w:rFonts w:ascii="Times New Roman" w:hAnsi="Times New Roman" w:cs="Times New Roman"/>
                <w:sz w:val="23"/>
                <w:szCs w:val="23"/>
                <w:vertAlign w:val="subscript"/>
                <w:lang w:val="en-US"/>
              </w:rPr>
              <w:t>i</w:t>
            </w:r>
            <w:proofErr w:type="spellEnd"/>
            <w:r w:rsidRPr="00114609">
              <w:rPr>
                <w:rFonts w:ascii="Times New Roman" w:hAnsi="Times New Roman" w:cs="Times New Roman"/>
                <w:sz w:val="23"/>
                <w:szCs w:val="23"/>
              </w:rPr>
              <w:t xml:space="preserve">   - значимость критерия «цена договора» </w:t>
            </w:r>
          </w:p>
          <w:p w:rsidR="00546019" w:rsidRPr="00114609" w:rsidRDefault="00546019" w:rsidP="00546019">
            <w:pPr>
              <w:pStyle w:val="ConsPlusNonformat"/>
              <w:widowControl/>
              <w:jc w:val="both"/>
              <w:rPr>
                <w:rFonts w:ascii="Times New Roman" w:hAnsi="Times New Roman" w:cs="Times New Roman"/>
                <w:sz w:val="23"/>
                <w:szCs w:val="23"/>
              </w:rPr>
            </w:pPr>
            <w:r w:rsidRPr="00114609">
              <w:rPr>
                <w:rFonts w:ascii="Times New Roman" w:hAnsi="Times New Roman" w:cs="Times New Roman"/>
                <w:sz w:val="23"/>
                <w:szCs w:val="23"/>
              </w:rPr>
              <w:t xml:space="preserve">    </w:t>
            </w:r>
            <w:proofErr w:type="spellStart"/>
            <w:r w:rsidRPr="00114609">
              <w:rPr>
                <w:rFonts w:ascii="Times New Roman" w:hAnsi="Times New Roman" w:cs="Times New Roman"/>
                <w:sz w:val="23"/>
                <w:szCs w:val="23"/>
              </w:rPr>
              <w:t>Kb</w:t>
            </w:r>
            <w:r w:rsidRPr="00114609">
              <w:rPr>
                <w:rFonts w:ascii="Times New Roman" w:hAnsi="Times New Roman" w:cs="Times New Roman"/>
                <w:sz w:val="23"/>
                <w:szCs w:val="23"/>
                <w:vertAlign w:val="subscript"/>
                <w:lang w:val="en-US"/>
              </w:rPr>
              <w:t>i</w:t>
            </w:r>
            <w:proofErr w:type="spellEnd"/>
            <w:r w:rsidRPr="00114609">
              <w:rPr>
                <w:rFonts w:ascii="Times New Roman" w:hAnsi="Times New Roman" w:cs="Times New Roman"/>
                <w:sz w:val="23"/>
                <w:szCs w:val="23"/>
              </w:rPr>
              <w:t xml:space="preserve">      -    значимость    критерия    «функциональные   характеристики</w:t>
            </w:r>
          </w:p>
          <w:p w:rsidR="00546019" w:rsidRPr="00114609" w:rsidRDefault="00546019" w:rsidP="00546019">
            <w:pPr>
              <w:pStyle w:val="ConsPlusNonformat"/>
              <w:widowControl/>
              <w:jc w:val="both"/>
              <w:rPr>
                <w:rFonts w:ascii="Times New Roman" w:hAnsi="Times New Roman" w:cs="Times New Roman"/>
                <w:sz w:val="23"/>
                <w:szCs w:val="23"/>
              </w:rPr>
            </w:pPr>
            <w:r w:rsidRPr="00114609">
              <w:rPr>
                <w:rFonts w:ascii="Times New Roman" w:hAnsi="Times New Roman" w:cs="Times New Roman"/>
                <w:sz w:val="23"/>
                <w:szCs w:val="23"/>
              </w:rPr>
              <w:t xml:space="preserve">     (потребительские свойства) или качественные характеристики товара»;</w:t>
            </w:r>
          </w:p>
          <w:p w:rsidR="00546019" w:rsidRPr="00114609" w:rsidRDefault="00546019" w:rsidP="00546019">
            <w:pPr>
              <w:pStyle w:val="ConsPlusNonformat"/>
              <w:widowControl/>
              <w:jc w:val="both"/>
              <w:rPr>
                <w:rFonts w:ascii="Times New Roman" w:hAnsi="Times New Roman" w:cs="Times New Roman"/>
                <w:sz w:val="23"/>
                <w:szCs w:val="23"/>
              </w:rPr>
            </w:pPr>
            <w:r w:rsidRPr="00114609">
              <w:rPr>
                <w:rFonts w:ascii="Times New Roman" w:hAnsi="Times New Roman" w:cs="Times New Roman"/>
                <w:sz w:val="23"/>
                <w:szCs w:val="23"/>
              </w:rPr>
              <w:t xml:space="preserve">    </w:t>
            </w:r>
            <w:proofErr w:type="spellStart"/>
            <w:r w:rsidRPr="00114609">
              <w:rPr>
                <w:rFonts w:ascii="Times New Roman" w:hAnsi="Times New Roman" w:cs="Times New Roman"/>
                <w:sz w:val="23"/>
                <w:szCs w:val="23"/>
              </w:rPr>
              <w:t>Kc</w:t>
            </w:r>
            <w:r w:rsidRPr="00114609">
              <w:rPr>
                <w:rFonts w:ascii="Times New Roman" w:hAnsi="Times New Roman" w:cs="Times New Roman"/>
                <w:sz w:val="23"/>
                <w:szCs w:val="23"/>
                <w:vertAlign w:val="subscript"/>
                <w:lang w:val="en-US"/>
              </w:rPr>
              <w:t>i</w:t>
            </w:r>
            <w:proofErr w:type="spellEnd"/>
            <w:r w:rsidRPr="00114609">
              <w:rPr>
                <w:rFonts w:ascii="Times New Roman" w:hAnsi="Times New Roman" w:cs="Times New Roman"/>
                <w:sz w:val="23"/>
                <w:szCs w:val="23"/>
              </w:rPr>
              <w:t xml:space="preserve">   -  значимость критерия "качество работ, услуг и (или) квалификация</w:t>
            </w:r>
          </w:p>
          <w:p w:rsidR="00546019" w:rsidRPr="00114609" w:rsidRDefault="00546019" w:rsidP="00546019">
            <w:pPr>
              <w:pStyle w:val="ConsPlusNonformat"/>
              <w:widowControl/>
              <w:jc w:val="both"/>
              <w:rPr>
                <w:rFonts w:ascii="Times New Roman" w:hAnsi="Times New Roman" w:cs="Times New Roman"/>
                <w:sz w:val="23"/>
                <w:szCs w:val="23"/>
              </w:rPr>
            </w:pPr>
            <w:r w:rsidRPr="00114609">
              <w:rPr>
                <w:rFonts w:ascii="Times New Roman" w:hAnsi="Times New Roman" w:cs="Times New Roman"/>
                <w:sz w:val="23"/>
                <w:szCs w:val="23"/>
              </w:rPr>
              <w:t xml:space="preserve">      участника  закупки при  размещении  заказа  на выполнение работ, оказание услуг";</w:t>
            </w:r>
          </w:p>
          <w:p w:rsidR="00546019" w:rsidRPr="00114609" w:rsidRDefault="00546019" w:rsidP="00546019">
            <w:pPr>
              <w:pStyle w:val="ConsPlusNonformat"/>
              <w:widowControl/>
              <w:jc w:val="both"/>
              <w:rPr>
                <w:rFonts w:ascii="Times New Roman" w:hAnsi="Times New Roman" w:cs="Times New Roman"/>
                <w:sz w:val="23"/>
                <w:szCs w:val="23"/>
              </w:rPr>
            </w:pPr>
            <w:r w:rsidRPr="00114609">
              <w:rPr>
                <w:rFonts w:ascii="Times New Roman" w:hAnsi="Times New Roman" w:cs="Times New Roman"/>
                <w:sz w:val="23"/>
                <w:szCs w:val="23"/>
              </w:rPr>
              <w:t xml:space="preserve">    </w:t>
            </w:r>
            <w:proofErr w:type="spellStart"/>
            <w:r w:rsidRPr="00114609">
              <w:rPr>
                <w:rFonts w:ascii="Times New Roman" w:hAnsi="Times New Roman" w:cs="Times New Roman"/>
                <w:sz w:val="23"/>
                <w:szCs w:val="23"/>
              </w:rPr>
              <w:t>Kf</w:t>
            </w:r>
            <w:r w:rsidRPr="00114609">
              <w:rPr>
                <w:rFonts w:ascii="Times New Roman" w:hAnsi="Times New Roman" w:cs="Times New Roman"/>
                <w:sz w:val="23"/>
                <w:szCs w:val="23"/>
                <w:vertAlign w:val="subscript"/>
                <w:lang w:val="en-US"/>
              </w:rPr>
              <w:t>i</w:t>
            </w:r>
            <w:proofErr w:type="spellEnd"/>
            <w:r w:rsidRPr="00114609">
              <w:rPr>
                <w:rFonts w:ascii="Times New Roman" w:hAnsi="Times New Roman" w:cs="Times New Roman"/>
                <w:sz w:val="23"/>
                <w:szCs w:val="23"/>
                <w:vertAlign w:val="subscript"/>
              </w:rPr>
              <w:t xml:space="preserve"> </w:t>
            </w:r>
            <w:r w:rsidRPr="00114609">
              <w:rPr>
                <w:rFonts w:ascii="Times New Roman" w:hAnsi="Times New Roman" w:cs="Times New Roman"/>
                <w:sz w:val="23"/>
                <w:szCs w:val="23"/>
              </w:rPr>
              <w:t xml:space="preserve">  - значимость критерия "сроки (периоды) поставки товара, выполнения</w:t>
            </w:r>
          </w:p>
          <w:p w:rsidR="00546019" w:rsidRPr="00114609" w:rsidRDefault="00546019" w:rsidP="00546019">
            <w:pPr>
              <w:pStyle w:val="ConsPlusNonformat"/>
              <w:widowControl/>
              <w:rPr>
                <w:rFonts w:ascii="Times New Roman" w:hAnsi="Times New Roman" w:cs="Times New Roman"/>
                <w:sz w:val="23"/>
                <w:szCs w:val="23"/>
              </w:rPr>
            </w:pPr>
            <w:r w:rsidRPr="00114609">
              <w:rPr>
                <w:rFonts w:ascii="Times New Roman" w:hAnsi="Times New Roman" w:cs="Times New Roman"/>
                <w:sz w:val="23"/>
                <w:szCs w:val="23"/>
              </w:rPr>
              <w:t xml:space="preserve">      работ, оказания услуг";</w:t>
            </w:r>
          </w:p>
          <w:p w:rsidR="00546019" w:rsidRPr="00114609" w:rsidRDefault="00546019" w:rsidP="00546019">
            <w:pPr>
              <w:pStyle w:val="ConsPlusNonformat"/>
              <w:widowControl/>
              <w:rPr>
                <w:rFonts w:ascii="Times New Roman" w:hAnsi="Times New Roman" w:cs="Times New Roman"/>
                <w:sz w:val="23"/>
                <w:szCs w:val="23"/>
              </w:rPr>
            </w:pPr>
            <w:r w:rsidRPr="00114609">
              <w:rPr>
                <w:rFonts w:ascii="Times New Roman" w:hAnsi="Times New Roman" w:cs="Times New Roman"/>
                <w:sz w:val="23"/>
                <w:szCs w:val="23"/>
              </w:rPr>
              <w:t xml:space="preserve">    </w:t>
            </w:r>
            <w:proofErr w:type="spellStart"/>
            <w:r w:rsidRPr="00114609">
              <w:rPr>
                <w:rFonts w:ascii="Times New Roman" w:hAnsi="Times New Roman" w:cs="Times New Roman"/>
                <w:sz w:val="23"/>
                <w:szCs w:val="23"/>
              </w:rPr>
              <w:t>Kg</w:t>
            </w:r>
            <w:r w:rsidRPr="00114609">
              <w:rPr>
                <w:rFonts w:ascii="Times New Roman" w:hAnsi="Times New Roman" w:cs="Times New Roman"/>
                <w:sz w:val="23"/>
                <w:szCs w:val="23"/>
                <w:vertAlign w:val="subscript"/>
                <w:lang w:val="en-US"/>
              </w:rPr>
              <w:t>i</w:t>
            </w:r>
            <w:proofErr w:type="spellEnd"/>
            <w:r w:rsidRPr="00114609">
              <w:rPr>
                <w:rFonts w:ascii="Times New Roman" w:hAnsi="Times New Roman" w:cs="Times New Roman"/>
                <w:sz w:val="23"/>
                <w:szCs w:val="23"/>
              </w:rPr>
              <w:t xml:space="preserve">   -  значимость  критерия  "срок  предоставления  гарантии  качества</w:t>
            </w:r>
          </w:p>
          <w:p w:rsidR="00546019" w:rsidRPr="00114609" w:rsidRDefault="00546019" w:rsidP="00546019">
            <w:pPr>
              <w:pStyle w:val="ConsPlusNonformat"/>
              <w:widowControl/>
              <w:rPr>
                <w:rFonts w:ascii="Times New Roman" w:hAnsi="Times New Roman" w:cs="Times New Roman"/>
                <w:sz w:val="23"/>
                <w:szCs w:val="23"/>
              </w:rPr>
            </w:pPr>
            <w:r w:rsidRPr="00114609">
              <w:rPr>
                <w:rFonts w:ascii="Times New Roman" w:hAnsi="Times New Roman" w:cs="Times New Roman"/>
                <w:sz w:val="23"/>
                <w:szCs w:val="23"/>
              </w:rPr>
              <w:t xml:space="preserve">     товара, работ, услуг";</w:t>
            </w:r>
          </w:p>
          <w:p w:rsidR="00546019" w:rsidRPr="00114609" w:rsidRDefault="00546019" w:rsidP="00546019">
            <w:pPr>
              <w:pStyle w:val="ConsPlusNonformat"/>
              <w:widowControl/>
              <w:rPr>
                <w:rFonts w:ascii="Times New Roman" w:hAnsi="Times New Roman" w:cs="Times New Roman"/>
                <w:sz w:val="23"/>
                <w:szCs w:val="23"/>
              </w:rPr>
            </w:pPr>
            <w:r w:rsidRPr="00114609">
              <w:rPr>
                <w:rFonts w:ascii="Times New Roman" w:hAnsi="Times New Roman" w:cs="Times New Roman"/>
                <w:sz w:val="23"/>
                <w:szCs w:val="23"/>
              </w:rPr>
              <w:t xml:space="preserve">    </w:t>
            </w:r>
            <w:proofErr w:type="spellStart"/>
            <w:r w:rsidRPr="00114609">
              <w:rPr>
                <w:rFonts w:ascii="Times New Roman" w:hAnsi="Times New Roman" w:cs="Times New Roman"/>
                <w:sz w:val="23"/>
                <w:szCs w:val="23"/>
              </w:rPr>
              <w:t>Kh</w:t>
            </w:r>
            <w:r w:rsidRPr="00114609">
              <w:rPr>
                <w:rFonts w:ascii="Times New Roman" w:hAnsi="Times New Roman" w:cs="Times New Roman"/>
                <w:sz w:val="23"/>
                <w:szCs w:val="23"/>
                <w:vertAlign w:val="subscript"/>
                <w:lang w:val="en-US"/>
              </w:rPr>
              <w:t>i</w:t>
            </w:r>
            <w:proofErr w:type="spellEnd"/>
            <w:r w:rsidRPr="00114609">
              <w:rPr>
                <w:rFonts w:ascii="Times New Roman" w:hAnsi="Times New Roman" w:cs="Times New Roman"/>
                <w:sz w:val="23"/>
                <w:szCs w:val="23"/>
              </w:rPr>
              <w:t xml:space="preserve">   -  значимость  критерия  "объем  предоставления  гарантий качества</w:t>
            </w:r>
          </w:p>
          <w:p w:rsidR="00546019" w:rsidRPr="00114609" w:rsidRDefault="00546019" w:rsidP="00546019">
            <w:pPr>
              <w:pStyle w:val="ConsPlusNonformat"/>
              <w:widowControl/>
              <w:rPr>
                <w:rFonts w:ascii="Times New Roman" w:hAnsi="Times New Roman" w:cs="Times New Roman"/>
                <w:sz w:val="23"/>
                <w:szCs w:val="23"/>
              </w:rPr>
            </w:pPr>
            <w:r w:rsidRPr="00114609">
              <w:rPr>
                <w:rFonts w:ascii="Times New Roman" w:hAnsi="Times New Roman" w:cs="Times New Roman"/>
                <w:sz w:val="23"/>
                <w:szCs w:val="23"/>
              </w:rPr>
              <w:t>товара, работ, услуг".</w:t>
            </w:r>
          </w:p>
          <w:p w:rsidR="00546019" w:rsidRPr="00114609" w:rsidRDefault="00546019" w:rsidP="00546019">
            <w:pPr>
              <w:contextualSpacing/>
              <w:rPr>
                <w:sz w:val="23"/>
                <w:szCs w:val="23"/>
              </w:rPr>
            </w:pPr>
            <w:r w:rsidRPr="00114609">
              <w:rPr>
                <w:sz w:val="23"/>
                <w:szCs w:val="23"/>
              </w:rPr>
              <w:t>Сравнительная оценка заявок на участие в закупке производится исходя из критериев, изложенных в настоящей закупочной документации.</w:t>
            </w:r>
          </w:p>
          <w:p w:rsidR="00546019" w:rsidRPr="00114609" w:rsidRDefault="00546019" w:rsidP="00546019">
            <w:pPr>
              <w:contextualSpacing/>
              <w:rPr>
                <w:sz w:val="23"/>
                <w:szCs w:val="23"/>
              </w:rPr>
            </w:pPr>
            <w:r w:rsidRPr="00114609">
              <w:rPr>
                <w:sz w:val="23"/>
                <w:szCs w:val="23"/>
              </w:rPr>
              <w:t>Каждый рассматриваемый критерий заявки на участие в закупке определяется в процентном отношении. Совокупная значимость таких критериев должна составлять сто процентов.</w:t>
            </w:r>
          </w:p>
          <w:p w:rsidR="00546019" w:rsidRPr="00114609" w:rsidRDefault="00546019" w:rsidP="00546019">
            <w:pPr>
              <w:contextualSpacing/>
              <w:rPr>
                <w:sz w:val="23"/>
                <w:szCs w:val="23"/>
              </w:rPr>
            </w:pPr>
            <w:r w:rsidRPr="00114609">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закупочной документацией, умноженных на их значимость.</w:t>
            </w:r>
          </w:p>
          <w:p w:rsidR="00546019" w:rsidRPr="00114609" w:rsidRDefault="00546019" w:rsidP="00546019">
            <w:pPr>
              <w:autoSpaceDE w:val="0"/>
              <w:autoSpaceDN w:val="0"/>
              <w:rPr>
                <w:rFonts w:eastAsia="Calibri"/>
                <w:sz w:val="23"/>
                <w:szCs w:val="23"/>
              </w:rPr>
            </w:pPr>
            <w:r w:rsidRPr="00114609">
              <w:rPr>
                <w:rFonts w:eastAsia="Calibri"/>
                <w:sz w:val="23"/>
                <w:szCs w:val="23"/>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546019" w:rsidRPr="00114609" w:rsidRDefault="00546019" w:rsidP="00546019">
            <w:pPr>
              <w:autoSpaceDE w:val="0"/>
              <w:autoSpaceDN w:val="0"/>
              <w:rPr>
                <w:rFonts w:eastAsia="Calibri"/>
                <w:sz w:val="23"/>
                <w:szCs w:val="23"/>
              </w:rPr>
            </w:pPr>
            <w:r w:rsidRPr="00114609">
              <w:rPr>
                <w:rFonts w:eastAsia="Calibri"/>
                <w:sz w:val="23"/>
                <w:szCs w:val="23"/>
              </w:rPr>
              <w:t>Заявке, набравшей наибольший итоговый рейтинг, присваивается первый номер.</w:t>
            </w:r>
          </w:p>
          <w:p w:rsidR="00546019" w:rsidRPr="00114609" w:rsidRDefault="00546019" w:rsidP="00546019">
            <w:pPr>
              <w:widowControl w:val="0"/>
              <w:numPr>
                <w:ilvl w:val="2"/>
                <w:numId w:val="21"/>
              </w:numPr>
              <w:tabs>
                <w:tab w:val="clear" w:pos="2340"/>
                <w:tab w:val="left" w:pos="851"/>
              </w:tabs>
              <w:autoSpaceDE w:val="0"/>
              <w:autoSpaceDN w:val="0"/>
              <w:adjustRightInd w:val="0"/>
              <w:ind w:left="0" w:firstLine="709"/>
              <w:textAlignment w:val="baseline"/>
              <w:rPr>
                <w:sz w:val="23"/>
                <w:szCs w:val="23"/>
              </w:rPr>
            </w:pPr>
            <w:r w:rsidRPr="00114609">
              <w:rPr>
                <w:sz w:val="23"/>
                <w:szCs w:val="23"/>
              </w:rPr>
              <w:t xml:space="preserve">Рейтинг, присуждаемый заявке по критерию </w:t>
            </w:r>
            <w:r w:rsidRPr="00114609">
              <w:rPr>
                <w:b/>
                <w:sz w:val="23"/>
                <w:szCs w:val="23"/>
              </w:rPr>
              <w:t>«цена договора»</w:t>
            </w:r>
            <w:r w:rsidRPr="00114609">
              <w:rPr>
                <w:sz w:val="23"/>
                <w:szCs w:val="23"/>
              </w:rPr>
              <w:t>, определяется по формуле:</w:t>
            </w:r>
          </w:p>
          <w:p w:rsidR="00546019" w:rsidRPr="00114609" w:rsidRDefault="00546019" w:rsidP="00546019">
            <w:pPr>
              <w:pStyle w:val="ConsPlusNonformat"/>
              <w:jc w:val="center"/>
              <w:rPr>
                <w:rFonts w:ascii="Times New Roman" w:hAnsi="Times New Roman" w:cs="Times New Roman"/>
                <w:sz w:val="23"/>
                <w:szCs w:val="23"/>
                <w:lang w:val="en-US"/>
              </w:rPr>
            </w:pPr>
            <w:r w:rsidRPr="00114609">
              <w:rPr>
                <w:rFonts w:ascii="Times New Roman" w:hAnsi="Times New Roman" w:cs="Times New Roman"/>
                <w:sz w:val="23"/>
                <w:szCs w:val="23"/>
                <w:lang w:val="en-US"/>
              </w:rPr>
              <w:t>A</w:t>
            </w:r>
            <w:r w:rsidRPr="00114609">
              <w:rPr>
                <w:rFonts w:ascii="Times New Roman" w:hAnsi="Times New Roman" w:cs="Times New Roman"/>
                <w:sz w:val="23"/>
                <w:szCs w:val="23"/>
                <w:vertAlign w:val="subscript"/>
                <w:lang w:val="en-US"/>
              </w:rPr>
              <w:t>max</w:t>
            </w:r>
            <w:r w:rsidRPr="00114609">
              <w:rPr>
                <w:rFonts w:ascii="Times New Roman" w:hAnsi="Times New Roman" w:cs="Times New Roman"/>
                <w:sz w:val="23"/>
                <w:szCs w:val="23"/>
                <w:lang w:val="en-US"/>
              </w:rPr>
              <w:t xml:space="preserve"> - A</w:t>
            </w:r>
            <w:r w:rsidRPr="00114609">
              <w:rPr>
                <w:rFonts w:ascii="Times New Roman" w:hAnsi="Times New Roman" w:cs="Times New Roman"/>
                <w:sz w:val="23"/>
                <w:szCs w:val="23"/>
                <w:vertAlign w:val="subscript"/>
                <w:lang w:val="en-US"/>
              </w:rPr>
              <w:t>i</w:t>
            </w:r>
          </w:p>
          <w:p w:rsidR="00546019" w:rsidRPr="00114609" w:rsidRDefault="00546019" w:rsidP="00546019">
            <w:pPr>
              <w:pStyle w:val="ConsPlusNonformat"/>
              <w:jc w:val="center"/>
              <w:rPr>
                <w:rFonts w:ascii="Times New Roman" w:hAnsi="Times New Roman" w:cs="Times New Roman"/>
                <w:sz w:val="23"/>
                <w:szCs w:val="23"/>
                <w:lang w:val="en-US"/>
              </w:rPr>
            </w:pPr>
            <w:proofErr w:type="spellStart"/>
            <w:r w:rsidRPr="00114609">
              <w:rPr>
                <w:rFonts w:ascii="Times New Roman" w:hAnsi="Times New Roman" w:cs="Times New Roman"/>
                <w:sz w:val="23"/>
                <w:szCs w:val="23"/>
                <w:lang w:val="en-US"/>
              </w:rPr>
              <w:t>Ra</w:t>
            </w:r>
            <w:r w:rsidRPr="00114609">
              <w:rPr>
                <w:rFonts w:ascii="Times New Roman" w:hAnsi="Times New Roman" w:cs="Times New Roman"/>
                <w:sz w:val="23"/>
                <w:szCs w:val="23"/>
                <w:vertAlign w:val="subscript"/>
                <w:lang w:val="en-US"/>
              </w:rPr>
              <w:t>i</w:t>
            </w:r>
            <w:proofErr w:type="spellEnd"/>
            <w:r w:rsidRPr="00114609">
              <w:rPr>
                <w:rFonts w:ascii="Times New Roman" w:hAnsi="Times New Roman" w:cs="Times New Roman"/>
                <w:sz w:val="23"/>
                <w:szCs w:val="23"/>
                <w:lang w:val="en-US"/>
              </w:rPr>
              <w:t xml:space="preserve"> = --------------- x 100,</w:t>
            </w:r>
          </w:p>
          <w:p w:rsidR="00546019" w:rsidRPr="00114609" w:rsidRDefault="00546019" w:rsidP="00546019">
            <w:pPr>
              <w:pStyle w:val="ConsPlusNonformat"/>
              <w:jc w:val="center"/>
              <w:rPr>
                <w:rFonts w:ascii="Times New Roman" w:hAnsi="Times New Roman" w:cs="Times New Roman"/>
                <w:sz w:val="23"/>
                <w:szCs w:val="23"/>
                <w:vertAlign w:val="subscript"/>
                <w:lang w:val="en-US"/>
              </w:rPr>
            </w:pPr>
            <w:r w:rsidRPr="00114609">
              <w:rPr>
                <w:rFonts w:ascii="Times New Roman" w:hAnsi="Times New Roman" w:cs="Times New Roman"/>
                <w:sz w:val="23"/>
                <w:szCs w:val="23"/>
                <w:lang w:val="en-US"/>
              </w:rPr>
              <w:t>A</w:t>
            </w:r>
            <w:r w:rsidRPr="00114609">
              <w:rPr>
                <w:rFonts w:ascii="Times New Roman" w:hAnsi="Times New Roman" w:cs="Times New Roman"/>
                <w:sz w:val="23"/>
                <w:szCs w:val="23"/>
                <w:vertAlign w:val="subscript"/>
                <w:lang w:val="en-US"/>
              </w:rPr>
              <w:t>max</w:t>
            </w:r>
          </w:p>
          <w:p w:rsidR="00546019" w:rsidRPr="00114609" w:rsidRDefault="00546019" w:rsidP="00546019">
            <w:pPr>
              <w:pStyle w:val="ConsPlusNonformat"/>
              <w:ind w:firstLine="709"/>
              <w:rPr>
                <w:rFonts w:ascii="Times New Roman" w:hAnsi="Times New Roman" w:cs="Times New Roman"/>
                <w:sz w:val="23"/>
                <w:szCs w:val="23"/>
                <w:lang w:val="en-US"/>
              </w:rPr>
            </w:pPr>
            <w:r w:rsidRPr="00114609">
              <w:rPr>
                <w:rFonts w:ascii="Times New Roman" w:hAnsi="Times New Roman" w:cs="Times New Roman"/>
                <w:sz w:val="23"/>
                <w:szCs w:val="23"/>
              </w:rPr>
              <w:t>где</w:t>
            </w:r>
            <w:r w:rsidRPr="00114609">
              <w:rPr>
                <w:rFonts w:ascii="Times New Roman" w:hAnsi="Times New Roman" w:cs="Times New Roman"/>
                <w:sz w:val="23"/>
                <w:szCs w:val="23"/>
                <w:lang w:val="en-US"/>
              </w:rPr>
              <w:t>:</w:t>
            </w:r>
          </w:p>
          <w:p w:rsidR="00546019" w:rsidRPr="00114609" w:rsidRDefault="00546019" w:rsidP="00546019">
            <w:pPr>
              <w:pStyle w:val="ConsPlusNonformat"/>
              <w:ind w:firstLine="709"/>
              <w:rPr>
                <w:rFonts w:ascii="Times New Roman" w:hAnsi="Times New Roman" w:cs="Times New Roman"/>
                <w:sz w:val="23"/>
                <w:szCs w:val="23"/>
              </w:rPr>
            </w:pPr>
            <w:proofErr w:type="spellStart"/>
            <w:r w:rsidRPr="00114609">
              <w:rPr>
                <w:rFonts w:ascii="Times New Roman" w:hAnsi="Times New Roman" w:cs="Times New Roman"/>
                <w:sz w:val="23"/>
                <w:szCs w:val="23"/>
                <w:lang w:val="en-US"/>
              </w:rPr>
              <w:t>Ra</w:t>
            </w:r>
            <w:r w:rsidRPr="00114609">
              <w:rPr>
                <w:rFonts w:ascii="Times New Roman" w:hAnsi="Times New Roman" w:cs="Times New Roman"/>
                <w:sz w:val="23"/>
                <w:szCs w:val="23"/>
                <w:vertAlign w:val="subscript"/>
                <w:lang w:val="en-US"/>
              </w:rPr>
              <w:t>i</w:t>
            </w:r>
            <w:proofErr w:type="spellEnd"/>
            <w:r w:rsidRPr="00114609">
              <w:rPr>
                <w:rFonts w:ascii="Times New Roman" w:hAnsi="Times New Roman" w:cs="Times New Roman"/>
                <w:sz w:val="23"/>
                <w:szCs w:val="23"/>
              </w:rPr>
              <w:t xml:space="preserve"> – рейтинг, присуждаемый i-й заявке по указанному критерию;</w:t>
            </w:r>
          </w:p>
          <w:p w:rsidR="00546019" w:rsidRPr="00114609" w:rsidRDefault="00546019" w:rsidP="00546019">
            <w:pPr>
              <w:pStyle w:val="ConsPlusNonformat"/>
              <w:ind w:firstLine="709"/>
              <w:rPr>
                <w:rFonts w:ascii="Times New Roman" w:hAnsi="Times New Roman" w:cs="Times New Roman"/>
                <w:sz w:val="23"/>
                <w:szCs w:val="23"/>
              </w:rPr>
            </w:pPr>
            <w:r w:rsidRPr="00114609">
              <w:rPr>
                <w:rFonts w:ascii="Times New Roman" w:hAnsi="Times New Roman" w:cs="Times New Roman"/>
                <w:sz w:val="23"/>
                <w:szCs w:val="23"/>
                <w:lang w:val="en-US"/>
              </w:rPr>
              <w:t>A</w:t>
            </w:r>
            <w:r w:rsidRPr="00114609">
              <w:rPr>
                <w:rFonts w:ascii="Times New Roman" w:hAnsi="Times New Roman" w:cs="Times New Roman"/>
                <w:sz w:val="23"/>
                <w:szCs w:val="23"/>
                <w:vertAlign w:val="subscript"/>
                <w:lang w:val="en-US"/>
              </w:rPr>
              <w:t>max</w:t>
            </w:r>
            <w:r w:rsidRPr="00114609">
              <w:rPr>
                <w:rFonts w:ascii="Times New Roman" w:hAnsi="Times New Roman" w:cs="Times New Roman"/>
                <w:sz w:val="23"/>
                <w:szCs w:val="23"/>
              </w:rPr>
              <w:t xml:space="preserve"> – начальная (максимальная) цена договора;</w:t>
            </w:r>
          </w:p>
          <w:p w:rsidR="00546019" w:rsidRPr="00114609" w:rsidRDefault="00546019" w:rsidP="00546019">
            <w:pPr>
              <w:pStyle w:val="ConsPlusNonformat"/>
              <w:ind w:firstLine="709"/>
              <w:rPr>
                <w:rFonts w:ascii="Times New Roman" w:hAnsi="Times New Roman" w:cs="Times New Roman"/>
                <w:sz w:val="23"/>
                <w:szCs w:val="23"/>
              </w:rPr>
            </w:pPr>
            <w:r w:rsidRPr="00114609">
              <w:rPr>
                <w:rFonts w:ascii="Times New Roman" w:hAnsi="Times New Roman" w:cs="Times New Roman"/>
                <w:sz w:val="23"/>
                <w:szCs w:val="23"/>
                <w:lang w:val="en-US"/>
              </w:rPr>
              <w:t>A</w:t>
            </w:r>
            <w:r w:rsidRPr="00114609">
              <w:rPr>
                <w:rFonts w:ascii="Times New Roman" w:hAnsi="Times New Roman" w:cs="Times New Roman"/>
                <w:sz w:val="23"/>
                <w:szCs w:val="23"/>
                <w:vertAlign w:val="subscript"/>
                <w:lang w:val="en-US"/>
              </w:rPr>
              <w:t>i</w:t>
            </w:r>
            <w:r w:rsidRPr="00114609">
              <w:rPr>
                <w:rFonts w:ascii="Times New Roman" w:hAnsi="Times New Roman" w:cs="Times New Roman"/>
                <w:sz w:val="23"/>
                <w:szCs w:val="23"/>
              </w:rPr>
              <w:t xml:space="preserve"> – предложение i-</w:t>
            </w:r>
            <w:proofErr w:type="spellStart"/>
            <w:r w:rsidRPr="00114609">
              <w:rPr>
                <w:rFonts w:ascii="Times New Roman" w:hAnsi="Times New Roman" w:cs="Times New Roman"/>
                <w:sz w:val="23"/>
                <w:szCs w:val="23"/>
              </w:rPr>
              <w:t>го</w:t>
            </w:r>
            <w:proofErr w:type="spellEnd"/>
            <w:r w:rsidRPr="00114609">
              <w:rPr>
                <w:rFonts w:ascii="Times New Roman" w:hAnsi="Times New Roman" w:cs="Times New Roman"/>
                <w:sz w:val="23"/>
                <w:szCs w:val="23"/>
              </w:rPr>
              <w:t xml:space="preserve"> участника конкурса по цене договора.</w:t>
            </w:r>
          </w:p>
          <w:p w:rsidR="00546019" w:rsidRPr="00114609" w:rsidRDefault="00546019" w:rsidP="00546019">
            <w:pPr>
              <w:autoSpaceDE w:val="0"/>
              <w:autoSpaceDN w:val="0"/>
              <w:rPr>
                <w:sz w:val="23"/>
                <w:szCs w:val="23"/>
              </w:rPr>
            </w:pPr>
            <w:r w:rsidRPr="00114609">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546019" w:rsidRPr="00114609" w:rsidRDefault="00546019" w:rsidP="00546019">
            <w:pPr>
              <w:autoSpaceDE w:val="0"/>
              <w:autoSpaceDN w:val="0"/>
              <w:rPr>
                <w:sz w:val="23"/>
                <w:szCs w:val="23"/>
              </w:rPr>
            </w:pPr>
            <w:r w:rsidRPr="00114609">
              <w:rPr>
                <w:sz w:val="23"/>
                <w:szCs w:val="23"/>
              </w:rPr>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546019" w:rsidRPr="00114609" w:rsidRDefault="00546019" w:rsidP="00546019">
            <w:pPr>
              <w:autoSpaceDE w:val="0"/>
              <w:autoSpaceDN w:val="0"/>
              <w:rPr>
                <w:sz w:val="23"/>
                <w:szCs w:val="23"/>
              </w:rPr>
            </w:pPr>
            <w:r w:rsidRPr="00114609">
              <w:rPr>
                <w:sz w:val="23"/>
                <w:szCs w:val="23"/>
              </w:rPr>
              <w:t>Договор заключается на условиях по данному критерию, указанных в заявке.</w:t>
            </w:r>
          </w:p>
          <w:p w:rsidR="00546019" w:rsidRPr="00114609" w:rsidRDefault="00546019" w:rsidP="00546019">
            <w:pPr>
              <w:rPr>
                <w:sz w:val="23"/>
                <w:szCs w:val="23"/>
              </w:rPr>
            </w:pPr>
            <w:r w:rsidRPr="00114609">
              <w:rPr>
                <w:sz w:val="23"/>
                <w:szCs w:val="23"/>
              </w:rPr>
              <w:t xml:space="preserve">Для оценки заявок по критерию </w:t>
            </w:r>
            <w:r w:rsidRPr="00114609">
              <w:rPr>
                <w:b/>
                <w:sz w:val="23"/>
                <w:szCs w:val="23"/>
              </w:rPr>
              <w:t>«качество услуг»</w:t>
            </w:r>
            <w:r w:rsidRPr="00114609">
              <w:rPr>
                <w:sz w:val="23"/>
                <w:szCs w:val="23"/>
              </w:rPr>
              <w:t xml:space="preserve"> каждой заявке выставляется значение от 0 до 100 баллов. </w:t>
            </w:r>
          </w:p>
          <w:p w:rsidR="00546019" w:rsidRPr="00114609" w:rsidRDefault="00546019" w:rsidP="00546019">
            <w:pPr>
              <w:rPr>
                <w:sz w:val="23"/>
                <w:szCs w:val="23"/>
              </w:rPr>
            </w:pPr>
            <w:r w:rsidRPr="00114609">
              <w:rPr>
                <w:sz w:val="23"/>
                <w:szCs w:val="23"/>
              </w:rPr>
              <w:t xml:space="preserve">Предметом оценки являются: </w:t>
            </w:r>
          </w:p>
          <w:p w:rsidR="00546019" w:rsidRPr="00114609" w:rsidRDefault="00546019" w:rsidP="00546019">
            <w:pPr>
              <w:rPr>
                <w:bCs/>
                <w:snapToGrid w:val="0"/>
                <w:sz w:val="23"/>
                <w:szCs w:val="23"/>
              </w:rPr>
            </w:pPr>
            <w:r w:rsidRPr="00114609">
              <w:rPr>
                <w:bCs/>
                <w:snapToGrid w:val="0"/>
                <w:sz w:val="23"/>
                <w:szCs w:val="23"/>
              </w:rPr>
              <w:t xml:space="preserve">а) </w:t>
            </w:r>
            <w:r w:rsidR="00D44BB4" w:rsidRPr="00114609">
              <w:rPr>
                <w:sz w:val="23"/>
                <w:szCs w:val="23"/>
              </w:rPr>
              <w:t xml:space="preserve">количество </w:t>
            </w:r>
            <w:r w:rsidR="00D44BB4" w:rsidRPr="00114609">
              <w:rPr>
                <w:bCs/>
                <w:sz w:val="23"/>
                <w:szCs w:val="23"/>
              </w:rPr>
              <w:t>поставленных (изготовленных) изделий блок-модулей</w:t>
            </w:r>
            <w:r w:rsidR="00D44BB4" w:rsidRPr="00114609">
              <w:rPr>
                <w:sz w:val="23"/>
                <w:szCs w:val="23"/>
              </w:rPr>
              <w:t xml:space="preserve"> аналогичных предмету закупки</w:t>
            </w:r>
            <w:r w:rsidR="008E6FAC">
              <w:rPr>
                <w:sz w:val="23"/>
                <w:szCs w:val="23"/>
              </w:rPr>
              <w:t xml:space="preserve"> для районов Крайнего Севера и приравненных к ним местностях</w:t>
            </w:r>
            <w:r w:rsidR="00D44BB4" w:rsidRPr="00114609">
              <w:rPr>
                <w:sz w:val="23"/>
                <w:szCs w:val="23"/>
              </w:rPr>
              <w:t>, либо схожих по размерам, назначению</w:t>
            </w:r>
            <w:r w:rsidR="00D44BB4" w:rsidRPr="00114609">
              <w:rPr>
                <w:spacing w:val="5"/>
                <w:sz w:val="23"/>
                <w:szCs w:val="23"/>
              </w:rPr>
              <w:t xml:space="preserve">, </w:t>
            </w:r>
            <w:r w:rsidR="00D44BB4" w:rsidRPr="00114609">
              <w:rPr>
                <w:sz w:val="23"/>
                <w:szCs w:val="23"/>
              </w:rPr>
              <w:t xml:space="preserve">новых, не бывших в использовании, 2013 года выпуска </w:t>
            </w:r>
            <w:proofErr w:type="gramStart"/>
            <w:r w:rsidR="00D44BB4" w:rsidRPr="00114609">
              <w:rPr>
                <w:sz w:val="23"/>
                <w:szCs w:val="23"/>
              </w:rPr>
              <w:t>за</w:t>
            </w:r>
            <w:proofErr w:type="gramEnd"/>
            <w:r w:rsidR="00D44BB4" w:rsidRPr="00114609">
              <w:rPr>
                <w:sz w:val="23"/>
                <w:szCs w:val="23"/>
              </w:rPr>
              <w:t xml:space="preserve"> последние 3 года товаров</w:t>
            </w:r>
            <w:r w:rsidR="00200C78" w:rsidRPr="00114609">
              <w:rPr>
                <w:sz w:val="23"/>
                <w:szCs w:val="23"/>
              </w:rPr>
              <w:t>.</w:t>
            </w:r>
          </w:p>
          <w:p w:rsidR="00546019" w:rsidRPr="00114609" w:rsidRDefault="00546019" w:rsidP="00546019">
            <w:pPr>
              <w:rPr>
                <w:sz w:val="23"/>
                <w:szCs w:val="23"/>
              </w:rPr>
            </w:pPr>
            <w:r w:rsidRPr="00114609">
              <w:rPr>
                <w:sz w:val="23"/>
                <w:szCs w:val="23"/>
              </w:rPr>
              <w:t xml:space="preserve">Для определения рейтинга заявки по данному критерию устанавливаются следующие показатели: </w:t>
            </w:r>
          </w:p>
          <w:p w:rsidR="00546019" w:rsidRPr="009F356D" w:rsidRDefault="00546019" w:rsidP="00546019">
            <w:pPr>
              <w:rPr>
                <w:bCs/>
                <w:snapToGrid w:val="0"/>
                <w:sz w:val="23"/>
                <w:szCs w:val="23"/>
              </w:rPr>
            </w:pPr>
            <w:r w:rsidRPr="00114609">
              <w:rPr>
                <w:sz w:val="23"/>
                <w:szCs w:val="23"/>
              </w:rPr>
              <w:t xml:space="preserve">- </w:t>
            </w:r>
            <w:r w:rsidR="00200C78" w:rsidRPr="00114609">
              <w:rPr>
                <w:bCs/>
                <w:snapToGrid w:val="0"/>
                <w:sz w:val="23"/>
                <w:szCs w:val="23"/>
              </w:rPr>
              <w:t>а</w:t>
            </w:r>
            <w:r w:rsidRPr="00114609">
              <w:rPr>
                <w:bCs/>
                <w:snapToGrid w:val="0"/>
                <w:sz w:val="23"/>
                <w:szCs w:val="23"/>
              </w:rPr>
              <w:t xml:space="preserve">) </w:t>
            </w:r>
            <w:r w:rsidR="00D44BB4" w:rsidRPr="00114609">
              <w:rPr>
                <w:sz w:val="23"/>
                <w:szCs w:val="23"/>
              </w:rPr>
              <w:t xml:space="preserve">количество </w:t>
            </w:r>
            <w:r w:rsidR="00D44BB4" w:rsidRPr="00114609">
              <w:rPr>
                <w:bCs/>
                <w:sz w:val="23"/>
                <w:szCs w:val="23"/>
              </w:rPr>
              <w:t>поставленных (изготовленных) изделий блок-модулей</w:t>
            </w:r>
            <w:r w:rsidR="00D44BB4" w:rsidRPr="00114609">
              <w:rPr>
                <w:sz w:val="23"/>
                <w:szCs w:val="23"/>
              </w:rPr>
              <w:t xml:space="preserve"> аналогичных предмету закупки</w:t>
            </w:r>
            <w:r w:rsidR="008E6FAC">
              <w:rPr>
                <w:sz w:val="23"/>
                <w:szCs w:val="23"/>
              </w:rPr>
              <w:t xml:space="preserve"> для районов Крайнего Севера и приравненных к ним местностях</w:t>
            </w:r>
            <w:r w:rsidR="00D44BB4" w:rsidRPr="00114609">
              <w:rPr>
                <w:sz w:val="23"/>
                <w:szCs w:val="23"/>
              </w:rPr>
              <w:t>, либо схожих по размерам, назначению</w:t>
            </w:r>
            <w:r w:rsidR="00D44BB4" w:rsidRPr="00114609">
              <w:rPr>
                <w:spacing w:val="5"/>
                <w:sz w:val="23"/>
                <w:szCs w:val="23"/>
              </w:rPr>
              <w:t xml:space="preserve">, </w:t>
            </w:r>
            <w:r w:rsidR="00D44BB4" w:rsidRPr="00114609">
              <w:rPr>
                <w:sz w:val="23"/>
                <w:szCs w:val="23"/>
              </w:rPr>
              <w:t>новых</w:t>
            </w:r>
            <w:r w:rsidR="00D44BB4" w:rsidRPr="009F356D">
              <w:rPr>
                <w:sz w:val="23"/>
                <w:szCs w:val="23"/>
              </w:rPr>
              <w:t xml:space="preserve">, не бывших в использовании, 2013 года выпуска </w:t>
            </w:r>
            <w:proofErr w:type="gramStart"/>
            <w:r w:rsidR="00D44BB4" w:rsidRPr="009F356D">
              <w:rPr>
                <w:sz w:val="23"/>
                <w:szCs w:val="23"/>
              </w:rPr>
              <w:t>за</w:t>
            </w:r>
            <w:proofErr w:type="gramEnd"/>
            <w:r w:rsidR="00D44BB4" w:rsidRPr="009F356D">
              <w:rPr>
                <w:sz w:val="23"/>
                <w:szCs w:val="23"/>
              </w:rPr>
              <w:t xml:space="preserve"> последние 3 года </w:t>
            </w:r>
            <w:r w:rsidRPr="009F356D">
              <w:rPr>
                <w:sz w:val="23"/>
                <w:szCs w:val="23"/>
              </w:rPr>
              <w:t xml:space="preserve">- </w:t>
            </w:r>
            <w:r w:rsidR="00200C78" w:rsidRPr="009F356D">
              <w:rPr>
                <w:b/>
                <w:sz w:val="23"/>
                <w:szCs w:val="23"/>
              </w:rPr>
              <w:t>от 0 до 10</w:t>
            </w:r>
            <w:r w:rsidRPr="009F356D">
              <w:rPr>
                <w:b/>
                <w:sz w:val="23"/>
                <w:szCs w:val="23"/>
              </w:rPr>
              <w:t>0 баллов</w:t>
            </w:r>
            <w:r w:rsidRPr="009F356D">
              <w:rPr>
                <w:sz w:val="23"/>
                <w:szCs w:val="23"/>
              </w:rPr>
              <w:t>;</w:t>
            </w:r>
          </w:p>
          <w:p w:rsidR="00546019" w:rsidRPr="009F356D" w:rsidRDefault="00546019" w:rsidP="00546019">
            <w:pPr>
              <w:autoSpaceDE w:val="0"/>
              <w:autoSpaceDN w:val="0"/>
              <w:adjustRightInd w:val="0"/>
              <w:ind w:firstLine="540"/>
              <w:rPr>
                <w:sz w:val="23"/>
                <w:szCs w:val="23"/>
              </w:rPr>
            </w:pPr>
            <w:r w:rsidRPr="009F356D">
              <w:rPr>
                <w:sz w:val="23"/>
                <w:szCs w:val="23"/>
              </w:rPr>
              <w:t xml:space="preserve">Условия оценки в зависимости от общего количества </w:t>
            </w:r>
            <w:r w:rsidR="004F375F" w:rsidRPr="009F356D">
              <w:rPr>
                <w:sz w:val="23"/>
                <w:szCs w:val="23"/>
              </w:rPr>
              <w:t>реализованных договоров: 1-5</w:t>
            </w:r>
            <w:r w:rsidRPr="009F356D">
              <w:rPr>
                <w:sz w:val="23"/>
                <w:szCs w:val="23"/>
              </w:rPr>
              <w:t xml:space="preserve"> </w:t>
            </w:r>
            <w:r w:rsidR="00200C78" w:rsidRPr="009F356D">
              <w:rPr>
                <w:sz w:val="23"/>
                <w:szCs w:val="23"/>
              </w:rPr>
              <w:t>договоров</w:t>
            </w:r>
            <w:r w:rsidR="004F375F" w:rsidRPr="009F356D">
              <w:rPr>
                <w:sz w:val="23"/>
                <w:szCs w:val="23"/>
              </w:rPr>
              <w:t xml:space="preserve">  – 0 баллов,  6</w:t>
            </w:r>
            <w:r w:rsidR="00200C78" w:rsidRPr="009F356D">
              <w:rPr>
                <w:sz w:val="23"/>
                <w:szCs w:val="23"/>
              </w:rPr>
              <w:t xml:space="preserve"> договор</w:t>
            </w:r>
            <w:r w:rsidR="004F375F" w:rsidRPr="009F356D">
              <w:rPr>
                <w:sz w:val="23"/>
                <w:szCs w:val="23"/>
              </w:rPr>
              <w:t>ов</w:t>
            </w:r>
            <w:r w:rsidR="00200C78" w:rsidRPr="009F356D">
              <w:rPr>
                <w:sz w:val="23"/>
                <w:szCs w:val="23"/>
              </w:rPr>
              <w:t xml:space="preserve"> и более – 10</w:t>
            </w:r>
            <w:r w:rsidRPr="009F356D">
              <w:rPr>
                <w:sz w:val="23"/>
                <w:szCs w:val="23"/>
              </w:rPr>
              <w:t xml:space="preserve">0 баллов. </w:t>
            </w:r>
          </w:p>
          <w:p w:rsidR="00546019" w:rsidRPr="00114609" w:rsidRDefault="00546019" w:rsidP="00546019">
            <w:pPr>
              <w:autoSpaceDE w:val="0"/>
              <w:autoSpaceDN w:val="0"/>
              <w:adjustRightInd w:val="0"/>
              <w:rPr>
                <w:sz w:val="23"/>
                <w:szCs w:val="23"/>
              </w:rPr>
            </w:pPr>
            <w:r w:rsidRPr="009F356D">
              <w:rPr>
                <w:sz w:val="23"/>
                <w:szCs w:val="23"/>
              </w:rPr>
              <w:t>Рейтинг, присуждаемый заявке по критерию «качество</w:t>
            </w:r>
            <w:r w:rsidRPr="00114609">
              <w:rPr>
                <w:sz w:val="23"/>
                <w:szCs w:val="23"/>
              </w:rPr>
              <w:t xml:space="preserve"> услуг», определяется как среднее арифметическое оценок в баллах всех членов конкурсной комиссии, присуждаемых этой заявке по указанному критерию. </w:t>
            </w:r>
          </w:p>
          <w:p w:rsidR="00546019" w:rsidRPr="00114609" w:rsidRDefault="00546019" w:rsidP="00546019">
            <w:pPr>
              <w:autoSpaceDE w:val="0"/>
              <w:autoSpaceDN w:val="0"/>
              <w:adjustRightInd w:val="0"/>
              <w:rPr>
                <w:sz w:val="23"/>
                <w:szCs w:val="23"/>
              </w:rPr>
            </w:pPr>
            <w:r w:rsidRPr="00114609">
              <w:rPr>
                <w:sz w:val="23"/>
                <w:szCs w:val="23"/>
              </w:rPr>
              <w:t>Рейтинг, присуждаемый i-й заявке по критерию «качество услуг», определяется по формуле:</w:t>
            </w:r>
          </w:p>
          <w:p w:rsidR="00546019" w:rsidRPr="00114609" w:rsidRDefault="00546019" w:rsidP="00546019">
            <w:pPr>
              <w:pStyle w:val="ConsPlusNonformat"/>
              <w:jc w:val="center"/>
              <w:rPr>
                <w:rFonts w:ascii="Times New Roman" w:hAnsi="Times New Roman" w:cs="Times New Roman"/>
                <w:sz w:val="23"/>
                <w:szCs w:val="23"/>
                <w:lang w:val="en-US"/>
              </w:rPr>
            </w:pPr>
            <w:proofErr w:type="spellStart"/>
            <w:r w:rsidRPr="00114609">
              <w:rPr>
                <w:rFonts w:ascii="Times New Roman" w:hAnsi="Times New Roman" w:cs="Times New Roman"/>
                <w:sz w:val="23"/>
                <w:szCs w:val="23"/>
                <w:lang w:val="en-US"/>
              </w:rPr>
              <w:t>Rci</w:t>
            </w:r>
            <w:proofErr w:type="spellEnd"/>
            <w:r w:rsidRPr="00114609">
              <w:rPr>
                <w:rFonts w:ascii="Times New Roman" w:hAnsi="Times New Roman" w:cs="Times New Roman"/>
                <w:sz w:val="23"/>
                <w:szCs w:val="23"/>
                <w:lang w:val="en-US"/>
              </w:rPr>
              <w:t xml:space="preserve">  = C1i  + C2i  + ...</w:t>
            </w:r>
            <w:proofErr w:type="spellStart"/>
            <w:r w:rsidRPr="00114609">
              <w:rPr>
                <w:rFonts w:ascii="Times New Roman" w:hAnsi="Times New Roman" w:cs="Times New Roman"/>
                <w:sz w:val="23"/>
                <w:szCs w:val="23"/>
                <w:lang w:val="en-US"/>
              </w:rPr>
              <w:t>ki</w:t>
            </w:r>
            <w:proofErr w:type="spellEnd"/>
            <w:r w:rsidRPr="00114609">
              <w:rPr>
                <w:rFonts w:ascii="Times New Roman" w:hAnsi="Times New Roman" w:cs="Times New Roman"/>
                <w:sz w:val="23"/>
                <w:szCs w:val="23"/>
                <w:lang w:val="en-US"/>
              </w:rPr>
              <w:t xml:space="preserve"> + C ,</w:t>
            </w:r>
          </w:p>
          <w:p w:rsidR="00546019" w:rsidRPr="00114609" w:rsidRDefault="00546019" w:rsidP="00546019">
            <w:pPr>
              <w:pStyle w:val="ConsPlusNonformat"/>
              <w:ind w:firstLine="709"/>
              <w:jc w:val="both"/>
              <w:rPr>
                <w:rFonts w:ascii="Times New Roman" w:hAnsi="Times New Roman" w:cs="Times New Roman"/>
                <w:sz w:val="23"/>
                <w:szCs w:val="23"/>
              </w:rPr>
            </w:pPr>
            <w:r w:rsidRPr="00114609">
              <w:rPr>
                <w:rFonts w:ascii="Times New Roman" w:hAnsi="Times New Roman" w:cs="Times New Roman"/>
                <w:sz w:val="23"/>
                <w:szCs w:val="23"/>
              </w:rPr>
              <w:t>где:</w:t>
            </w:r>
          </w:p>
          <w:p w:rsidR="00546019" w:rsidRPr="00114609" w:rsidRDefault="00546019" w:rsidP="00546019">
            <w:pPr>
              <w:pStyle w:val="ConsPlusNonformat"/>
              <w:ind w:firstLine="709"/>
              <w:jc w:val="both"/>
              <w:rPr>
                <w:rFonts w:ascii="Times New Roman" w:hAnsi="Times New Roman" w:cs="Times New Roman"/>
                <w:sz w:val="23"/>
                <w:szCs w:val="23"/>
              </w:rPr>
            </w:pPr>
            <w:proofErr w:type="spellStart"/>
            <w:r w:rsidRPr="00114609">
              <w:rPr>
                <w:rFonts w:ascii="Times New Roman" w:hAnsi="Times New Roman" w:cs="Times New Roman"/>
                <w:sz w:val="23"/>
                <w:szCs w:val="23"/>
              </w:rPr>
              <w:lastRenderedPageBreak/>
              <w:t>Rci</w:t>
            </w:r>
            <w:proofErr w:type="spellEnd"/>
            <w:r w:rsidRPr="00114609">
              <w:rPr>
                <w:rFonts w:ascii="Times New Roman" w:hAnsi="Times New Roman" w:cs="Times New Roman"/>
                <w:sz w:val="23"/>
                <w:szCs w:val="23"/>
              </w:rPr>
              <w:t xml:space="preserve"> - рейтинг, присуждаемый i-й заявке по указанному критерию;</w:t>
            </w:r>
          </w:p>
          <w:p w:rsidR="00546019" w:rsidRPr="00114609" w:rsidRDefault="00546019" w:rsidP="00546019">
            <w:pPr>
              <w:pStyle w:val="ConsPlusNonformat"/>
              <w:ind w:firstLine="709"/>
              <w:jc w:val="both"/>
              <w:rPr>
                <w:rFonts w:ascii="Times New Roman" w:hAnsi="Times New Roman" w:cs="Times New Roman"/>
                <w:sz w:val="23"/>
                <w:szCs w:val="23"/>
              </w:rPr>
            </w:pPr>
            <w:proofErr w:type="spellStart"/>
            <w:r w:rsidRPr="00114609">
              <w:rPr>
                <w:rFonts w:ascii="Times New Roman" w:hAnsi="Times New Roman" w:cs="Times New Roman"/>
                <w:sz w:val="23"/>
                <w:szCs w:val="23"/>
              </w:rPr>
              <w:t>Ck</w:t>
            </w:r>
            <w:proofErr w:type="spellEnd"/>
            <w:r w:rsidRPr="00114609">
              <w:rPr>
                <w:rFonts w:ascii="Times New Roman" w:hAnsi="Times New Roman" w:cs="Times New Roman"/>
                <w:sz w:val="23"/>
                <w:szCs w:val="23"/>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114609">
              <w:rPr>
                <w:rFonts w:ascii="Times New Roman" w:hAnsi="Times New Roman" w:cs="Times New Roman"/>
                <w:sz w:val="23"/>
                <w:szCs w:val="23"/>
              </w:rPr>
              <w:t>му</w:t>
            </w:r>
            <w:proofErr w:type="spellEnd"/>
            <w:r w:rsidRPr="00114609">
              <w:rPr>
                <w:rFonts w:ascii="Times New Roman" w:hAnsi="Times New Roman" w:cs="Times New Roman"/>
                <w:sz w:val="23"/>
                <w:szCs w:val="23"/>
              </w:rPr>
              <w:t xml:space="preserve"> показателю, где k - количество установленных показателей.</w:t>
            </w:r>
          </w:p>
          <w:p w:rsidR="00546019" w:rsidRPr="00114609" w:rsidRDefault="00546019" w:rsidP="00546019">
            <w:pPr>
              <w:autoSpaceDE w:val="0"/>
              <w:autoSpaceDN w:val="0"/>
              <w:adjustRightInd w:val="0"/>
              <w:rPr>
                <w:sz w:val="23"/>
                <w:szCs w:val="23"/>
              </w:rPr>
            </w:pPr>
            <w:r w:rsidRPr="00114609">
              <w:rPr>
                <w:sz w:val="23"/>
                <w:szCs w:val="23"/>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конкурсной комиссии по критерию (показателю).</w:t>
            </w:r>
          </w:p>
          <w:p w:rsidR="00546019" w:rsidRPr="00114609" w:rsidRDefault="00546019" w:rsidP="00546019">
            <w:pPr>
              <w:autoSpaceDE w:val="0"/>
              <w:autoSpaceDN w:val="0"/>
              <w:adjustRightInd w:val="0"/>
              <w:rPr>
                <w:sz w:val="23"/>
                <w:szCs w:val="23"/>
              </w:rPr>
            </w:pPr>
            <w:r w:rsidRPr="00114609">
              <w:rPr>
                <w:sz w:val="23"/>
                <w:szCs w:val="23"/>
              </w:rPr>
              <w:t>Для получения итогового рейтинга по заявке рейтинг, присуждаемый этой заявке по критерию «качество услуг», умножается на соответствующую указанному критерию значимость.</w:t>
            </w:r>
          </w:p>
          <w:p w:rsidR="00546019" w:rsidRPr="00114609" w:rsidRDefault="00546019" w:rsidP="00546019">
            <w:pPr>
              <w:autoSpaceDE w:val="0"/>
              <w:autoSpaceDN w:val="0"/>
              <w:adjustRightInd w:val="0"/>
              <w:rPr>
                <w:sz w:val="23"/>
                <w:szCs w:val="23"/>
              </w:rPr>
            </w:pPr>
            <w:r w:rsidRPr="00114609">
              <w:rPr>
                <w:sz w:val="23"/>
                <w:szCs w:val="23"/>
              </w:rPr>
              <w:t>При оценке заявок по критерию «качество услуг» наибольшее количество баллов присваивается заявке с лучшим предложением по качеству услуг.</w:t>
            </w:r>
          </w:p>
          <w:p w:rsidR="00C868F1" w:rsidRPr="00C868F1" w:rsidRDefault="00C868F1" w:rsidP="00C868F1">
            <w:pPr>
              <w:autoSpaceDE w:val="0"/>
              <w:autoSpaceDN w:val="0"/>
              <w:adjustRightInd w:val="0"/>
              <w:ind w:firstLine="540"/>
              <w:rPr>
                <w:sz w:val="23"/>
                <w:szCs w:val="23"/>
                <w:lang w:eastAsia="ru-RU"/>
              </w:rPr>
            </w:pPr>
            <w:r w:rsidRPr="00C868F1">
              <w:rPr>
                <w:sz w:val="23"/>
                <w:szCs w:val="23"/>
                <w:lang w:eastAsia="ru-RU"/>
              </w:rPr>
              <w:t>При оценке заявок по критерию «срок предоставления гарантии качества товара, работ, услуг» использование подкритериев не допускается.</w:t>
            </w:r>
          </w:p>
          <w:p w:rsidR="00C868F1" w:rsidRPr="00C868F1" w:rsidRDefault="00C868F1" w:rsidP="00C868F1">
            <w:pPr>
              <w:autoSpaceDE w:val="0"/>
              <w:autoSpaceDN w:val="0"/>
              <w:adjustRightInd w:val="0"/>
              <w:ind w:firstLine="540"/>
              <w:rPr>
                <w:sz w:val="23"/>
                <w:szCs w:val="23"/>
                <w:lang w:eastAsia="ru-RU"/>
              </w:rPr>
            </w:pPr>
            <w:r w:rsidRPr="00C868F1">
              <w:rPr>
                <w:sz w:val="23"/>
                <w:szCs w:val="23"/>
                <w:lang w:eastAsia="ru-RU"/>
              </w:rPr>
              <w:t>В рамках указанного критерия оценивается срок предоставления гарантии качества товара, работ, услуг, на который участник закупки в случае заключения с ним договора принимает на себя обязательство по гарантии качества товара, работ, услуг, при этом такой срок должен превышать минимальный срок гарантии качества товара, работ, услуг, установленный в документации.</w:t>
            </w:r>
          </w:p>
          <w:p w:rsidR="00C868F1" w:rsidRPr="00C868F1" w:rsidRDefault="00C868F1" w:rsidP="00C868F1">
            <w:pPr>
              <w:autoSpaceDE w:val="0"/>
              <w:autoSpaceDN w:val="0"/>
              <w:adjustRightInd w:val="0"/>
              <w:ind w:firstLine="540"/>
              <w:rPr>
                <w:sz w:val="23"/>
                <w:szCs w:val="23"/>
                <w:lang w:eastAsia="ru-RU"/>
              </w:rPr>
            </w:pPr>
            <w:r w:rsidRPr="00C868F1">
              <w:rPr>
                <w:sz w:val="23"/>
                <w:szCs w:val="23"/>
                <w:lang w:eastAsia="ru-RU"/>
              </w:rPr>
              <w:t>Рейтинг, присуждаемый i-й заявке по критерию «срок предоставления гарантии качества товара, работ, услуг», определяется по формуле:</w:t>
            </w:r>
          </w:p>
          <w:p w:rsidR="00C868F1" w:rsidRPr="00C868F1" w:rsidRDefault="00C868F1" w:rsidP="00C868F1">
            <w:pPr>
              <w:autoSpaceDE w:val="0"/>
              <w:autoSpaceDN w:val="0"/>
              <w:adjustRightInd w:val="0"/>
              <w:ind w:firstLine="540"/>
              <w:rPr>
                <w:sz w:val="23"/>
                <w:szCs w:val="23"/>
                <w:lang w:eastAsia="ru-RU"/>
              </w:rPr>
            </w:pPr>
          </w:p>
          <w:p w:rsidR="00C868F1" w:rsidRPr="00C868F1" w:rsidRDefault="00C868F1" w:rsidP="00C868F1">
            <w:pPr>
              <w:autoSpaceDE w:val="0"/>
              <w:autoSpaceDN w:val="0"/>
              <w:adjustRightInd w:val="0"/>
              <w:rPr>
                <w:sz w:val="23"/>
                <w:szCs w:val="23"/>
                <w:lang w:val="en-US" w:eastAsia="ru-RU"/>
              </w:rPr>
            </w:pPr>
            <w:r w:rsidRPr="00C868F1">
              <w:rPr>
                <w:sz w:val="23"/>
                <w:szCs w:val="23"/>
                <w:lang w:eastAsia="ru-RU"/>
              </w:rPr>
              <w:t xml:space="preserve">                                </w:t>
            </w:r>
            <w:r w:rsidRPr="00C868F1">
              <w:rPr>
                <w:sz w:val="23"/>
                <w:szCs w:val="23"/>
                <w:lang w:val="en-US" w:eastAsia="ru-RU"/>
              </w:rPr>
              <w:t>G  - G</w:t>
            </w:r>
          </w:p>
          <w:p w:rsidR="00C868F1" w:rsidRPr="00C868F1" w:rsidRDefault="00C868F1" w:rsidP="00C868F1">
            <w:pPr>
              <w:autoSpaceDE w:val="0"/>
              <w:autoSpaceDN w:val="0"/>
              <w:adjustRightInd w:val="0"/>
              <w:rPr>
                <w:sz w:val="23"/>
                <w:szCs w:val="23"/>
                <w:lang w:val="en-US" w:eastAsia="ru-RU"/>
              </w:rPr>
            </w:pPr>
            <w:r w:rsidRPr="00C868F1">
              <w:rPr>
                <w:sz w:val="23"/>
                <w:szCs w:val="23"/>
                <w:lang w:val="en-US" w:eastAsia="ru-RU"/>
              </w:rPr>
              <w:t xml:space="preserve">                                 </w:t>
            </w:r>
            <w:proofErr w:type="spellStart"/>
            <w:r w:rsidRPr="00C868F1">
              <w:rPr>
                <w:sz w:val="23"/>
                <w:szCs w:val="23"/>
                <w:lang w:val="en-US" w:eastAsia="ru-RU"/>
              </w:rPr>
              <w:t>i</w:t>
            </w:r>
            <w:proofErr w:type="spellEnd"/>
            <w:r w:rsidRPr="00C868F1">
              <w:rPr>
                <w:sz w:val="23"/>
                <w:szCs w:val="23"/>
                <w:lang w:val="en-US" w:eastAsia="ru-RU"/>
              </w:rPr>
              <w:t xml:space="preserve">    min</w:t>
            </w:r>
          </w:p>
          <w:p w:rsidR="00C868F1" w:rsidRPr="00C868F1" w:rsidRDefault="00C868F1" w:rsidP="00C868F1">
            <w:pPr>
              <w:autoSpaceDE w:val="0"/>
              <w:autoSpaceDN w:val="0"/>
              <w:adjustRightInd w:val="0"/>
              <w:rPr>
                <w:sz w:val="23"/>
                <w:szCs w:val="23"/>
                <w:lang w:val="en-US" w:eastAsia="ru-RU"/>
              </w:rPr>
            </w:pPr>
            <w:r w:rsidRPr="00C868F1">
              <w:rPr>
                <w:sz w:val="23"/>
                <w:szCs w:val="23"/>
                <w:lang w:val="en-US" w:eastAsia="ru-RU"/>
              </w:rPr>
              <w:t xml:space="preserve">                          </w:t>
            </w:r>
            <w:proofErr w:type="spellStart"/>
            <w:r w:rsidRPr="00C868F1">
              <w:rPr>
                <w:sz w:val="23"/>
                <w:szCs w:val="23"/>
                <w:lang w:val="en-US" w:eastAsia="ru-RU"/>
              </w:rPr>
              <w:t>Rg</w:t>
            </w:r>
            <w:proofErr w:type="spellEnd"/>
            <w:r w:rsidRPr="00C868F1">
              <w:rPr>
                <w:sz w:val="23"/>
                <w:szCs w:val="23"/>
                <w:lang w:val="en-US" w:eastAsia="ru-RU"/>
              </w:rPr>
              <w:t xml:space="preserve">  = --------- x 100,</w:t>
            </w:r>
          </w:p>
          <w:p w:rsidR="00C868F1" w:rsidRPr="00C868F1" w:rsidRDefault="00C868F1" w:rsidP="00C868F1">
            <w:pPr>
              <w:autoSpaceDE w:val="0"/>
              <w:autoSpaceDN w:val="0"/>
              <w:adjustRightInd w:val="0"/>
              <w:rPr>
                <w:sz w:val="23"/>
                <w:szCs w:val="23"/>
                <w:lang w:val="en-US" w:eastAsia="ru-RU"/>
              </w:rPr>
            </w:pPr>
            <w:r w:rsidRPr="00C868F1">
              <w:rPr>
                <w:sz w:val="23"/>
                <w:szCs w:val="23"/>
                <w:lang w:val="en-US" w:eastAsia="ru-RU"/>
              </w:rPr>
              <w:t xml:space="preserve">                            </w:t>
            </w:r>
            <w:proofErr w:type="spellStart"/>
            <w:r w:rsidRPr="00C868F1">
              <w:rPr>
                <w:sz w:val="23"/>
                <w:szCs w:val="23"/>
                <w:lang w:val="en-US" w:eastAsia="ru-RU"/>
              </w:rPr>
              <w:t>i</w:t>
            </w:r>
            <w:proofErr w:type="spellEnd"/>
            <w:r w:rsidRPr="00C868F1">
              <w:rPr>
                <w:sz w:val="23"/>
                <w:szCs w:val="23"/>
                <w:lang w:val="en-US" w:eastAsia="ru-RU"/>
              </w:rPr>
              <w:t xml:space="preserve">      G</w:t>
            </w:r>
          </w:p>
          <w:p w:rsidR="00C868F1" w:rsidRPr="00C868F1" w:rsidRDefault="00C868F1" w:rsidP="00C868F1">
            <w:pPr>
              <w:autoSpaceDE w:val="0"/>
              <w:autoSpaceDN w:val="0"/>
              <w:adjustRightInd w:val="0"/>
              <w:rPr>
                <w:sz w:val="23"/>
                <w:szCs w:val="23"/>
                <w:lang w:eastAsia="ru-RU"/>
              </w:rPr>
            </w:pPr>
            <w:r w:rsidRPr="00C868F1">
              <w:rPr>
                <w:sz w:val="23"/>
                <w:szCs w:val="23"/>
                <w:lang w:val="en-US" w:eastAsia="ru-RU"/>
              </w:rPr>
              <w:t xml:space="preserve">                                    </w:t>
            </w:r>
            <w:proofErr w:type="spellStart"/>
            <w:r w:rsidRPr="00C868F1">
              <w:rPr>
                <w:sz w:val="23"/>
                <w:szCs w:val="23"/>
                <w:lang w:eastAsia="ru-RU"/>
              </w:rPr>
              <w:t>min</w:t>
            </w:r>
            <w:proofErr w:type="spellEnd"/>
          </w:p>
          <w:p w:rsidR="00C868F1" w:rsidRPr="00C868F1" w:rsidRDefault="00C868F1" w:rsidP="00C868F1">
            <w:pPr>
              <w:autoSpaceDE w:val="0"/>
              <w:autoSpaceDN w:val="0"/>
              <w:adjustRightInd w:val="0"/>
              <w:rPr>
                <w:sz w:val="23"/>
                <w:szCs w:val="23"/>
                <w:lang w:eastAsia="ru-RU"/>
              </w:rPr>
            </w:pPr>
          </w:p>
          <w:p w:rsidR="00C868F1" w:rsidRPr="00C868F1" w:rsidRDefault="00C868F1" w:rsidP="00C868F1">
            <w:pPr>
              <w:autoSpaceDE w:val="0"/>
              <w:autoSpaceDN w:val="0"/>
              <w:adjustRightInd w:val="0"/>
              <w:rPr>
                <w:sz w:val="23"/>
                <w:szCs w:val="23"/>
                <w:lang w:eastAsia="ru-RU"/>
              </w:rPr>
            </w:pPr>
            <w:r w:rsidRPr="00C868F1">
              <w:rPr>
                <w:sz w:val="23"/>
                <w:szCs w:val="23"/>
                <w:lang w:eastAsia="ru-RU"/>
              </w:rPr>
              <w:t xml:space="preserve">    где:</w:t>
            </w:r>
          </w:p>
          <w:p w:rsidR="00C868F1" w:rsidRPr="00C868F1" w:rsidRDefault="00C868F1" w:rsidP="00C868F1">
            <w:pPr>
              <w:autoSpaceDE w:val="0"/>
              <w:autoSpaceDN w:val="0"/>
              <w:adjustRightInd w:val="0"/>
              <w:rPr>
                <w:sz w:val="23"/>
                <w:szCs w:val="23"/>
                <w:lang w:eastAsia="ru-RU"/>
              </w:rPr>
            </w:pPr>
            <w:r w:rsidRPr="00C868F1">
              <w:rPr>
                <w:sz w:val="23"/>
                <w:szCs w:val="23"/>
                <w:lang w:eastAsia="ru-RU"/>
              </w:rPr>
              <w:t xml:space="preserve">    </w:t>
            </w:r>
            <w:proofErr w:type="spellStart"/>
            <w:r w:rsidRPr="00C868F1">
              <w:rPr>
                <w:sz w:val="23"/>
                <w:szCs w:val="23"/>
                <w:lang w:eastAsia="ru-RU"/>
              </w:rPr>
              <w:t>Rg</w:t>
            </w:r>
            <w:proofErr w:type="spellEnd"/>
            <w:r w:rsidRPr="00C868F1">
              <w:rPr>
                <w:sz w:val="23"/>
                <w:szCs w:val="23"/>
                <w:lang w:eastAsia="ru-RU"/>
              </w:rPr>
              <w:t xml:space="preserve">  - рейтинг, присуждаемый i-й заявке по указанному критерию;</w:t>
            </w:r>
          </w:p>
          <w:p w:rsidR="00C868F1" w:rsidRPr="00C868F1" w:rsidRDefault="00C868F1" w:rsidP="00C868F1">
            <w:pPr>
              <w:autoSpaceDE w:val="0"/>
              <w:autoSpaceDN w:val="0"/>
              <w:adjustRightInd w:val="0"/>
              <w:rPr>
                <w:sz w:val="23"/>
                <w:szCs w:val="23"/>
                <w:lang w:eastAsia="ru-RU"/>
              </w:rPr>
            </w:pPr>
            <w:r w:rsidRPr="00C868F1">
              <w:rPr>
                <w:sz w:val="23"/>
                <w:szCs w:val="23"/>
                <w:lang w:eastAsia="ru-RU"/>
              </w:rPr>
              <w:t xml:space="preserve">      i</w:t>
            </w:r>
          </w:p>
          <w:p w:rsidR="00C868F1" w:rsidRPr="00C868F1" w:rsidRDefault="00C868F1" w:rsidP="00C868F1">
            <w:pPr>
              <w:autoSpaceDE w:val="0"/>
              <w:autoSpaceDN w:val="0"/>
              <w:adjustRightInd w:val="0"/>
              <w:rPr>
                <w:sz w:val="23"/>
                <w:szCs w:val="23"/>
                <w:lang w:eastAsia="ru-RU"/>
              </w:rPr>
            </w:pPr>
            <w:r w:rsidRPr="00C868F1">
              <w:rPr>
                <w:sz w:val="23"/>
                <w:szCs w:val="23"/>
                <w:lang w:eastAsia="ru-RU"/>
              </w:rPr>
              <w:t xml:space="preserve">    G    - минимальный срок предоставления гарантии качества товара, работ,</w:t>
            </w:r>
          </w:p>
          <w:p w:rsidR="00C868F1" w:rsidRPr="00C868F1" w:rsidRDefault="00C868F1" w:rsidP="00C868F1">
            <w:pPr>
              <w:autoSpaceDE w:val="0"/>
              <w:autoSpaceDN w:val="0"/>
              <w:adjustRightInd w:val="0"/>
              <w:rPr>
                <w:sz w:val="23"/>
                <w:szCs w:val="23"/>
                <w:lang w:eastAsia="ru-RU"/>
              </w:rPr>
            </w:pPr>
            <w:r w:rsidRPr="00C868F1">
              <w:rPr>
                <w:sz w:val="23"/>
                <w:szCs w:val="23"/>
                <w:lang w:eastAsia="ru-RU"/>
              </w:rPr>
              <w:t xml:space="preserve">     </w:t>
            </w:r>
            <w:proofErr w:type="spellStart"/>
            <w:r w:rsidRPr="00C868F1">
              <w:rPr>
                <w:sz w:val="23"/>
                <w:szCs w:val="23"/>
                <w:lang w:eastAsia="ru-RU"/>
              </w:rPr>
              <w:t>min</w:t>
            </w:r>
            <w:proofErr w:type="spellEnd"/>
          </w:p>
          <w:p w:rsidR="00C868F1" w:rsidRPr="00C868F1" w:rsidRDefault="00C868F1" w:rsidP="00C868F1">
            <w:pPr>
              <w:autoSpaceDE w:val="0"/>
              <w:autoSpaceDN w:val="0"/>
              <w:adjustRightInd w:val="0"/>
              <w:rPr>
                <w:sz w:val="23"/>
                <w:szCs w:val="23"/>
                <w:lang w:eastAsia="ru-RU"/>
              </w:rPr>
            </w:pPr>
            <w:r w:rsidRPr="00C868F1">
              <w:rPr>
                <w:sz w:val="23"/>
                <w:szCs w:val="23"/>
                <w:lang w:eastAsia="ru-RU"/>
              </w:rPr>
              <w:t xml:space="preserve">услуг,  </w:t>
            </w:r>
            <w:proofErr w:type="gramStart"/>
            <w:r w:rsidRPr="00C868F1">
              <w:rPr>
                <w:sz w:val="23"/>
                <w:szCs w:val="23"/>
                <w:lang w:eastAsia="ru-RU"/>
              </w:rPr>
              <w:t>установленный</w:t>
            </w:r>
            <w:proofErr w:type="gramEnd"/>
            <w:r w:rsidRPr="00C868F1">
              <w:rPr>
                <w:sz w:val="23"/>
                <w:szCs w:val="23"/>
                <w:lang w:eastAsia="ru-RU"/>
              </w:rPr>
              <w:t xml:space="preserve"> в документации в соответствии с пунктом 32 настоящего Приложения;</w:t>
            </w:r>
          </w:p>
          <w:p w:rsidR="00C868F1" w:rsidRPr="00C868F1" w:rsidRDefault="00C868F1" w:rsidP="00C868F1">
            <w:pPr>
              <w:autoSpaceDE w:val="0"/>
              <w:autoSpaceDN w:val="0"/>
              <w:adjustRightInd w:val="0"/>
              <w:rPr>
                <w:sz w:val="23"/>
                <w:szCs w:val="23"/>
                <w:lang w:eastAsia="ru-RU"/>
              </w:rPr>
            </w:pPr>
            <w:r w:rsidRPr="00C868F1">
              <w:rPr>
                <w:sz w:val="23"/>
                <w:szCs w:val="23"/>
                <w:lang w:eastAsia="ru-RU"/>
              </w:rPr>
              <w:t xml:space="preserve">    G   -  предложение  i-</w:t>
            </w:r>
            <w:proofErr w:type="spellStart"/>
            <w:r w:rsidRPr="00C868F1">
              <w:rPr>
                <w:sz w:val="23"/>
                <w:szCs w:val="23"/>
                <w:lang w:eastAsia="ru-RU"/>
              </w:rPr>
              <w:t>го</w:t>
            </w:r>
            <w:proofErr w:type="spellEnd"/>
            <w:r w:rsidRPr="00C868F1">
              <w:rPr>
                <w:sz w:val="23"/>
                <w:szCs w:val="23"/>
                <w:lang w:eastAsia="ru-RU"/>
              </w:rPr>
              <w:t xml:space="preserve">  участника  по сроку гарантии качества товара,</w:t>
            </w:r>
          </w:p>
          <w:p w:rsidR="00C868F1" w:rsidRPr="00C868F1" w:rsidRDefault="00C868F1" w:rsidP="00C868F1">
            <w:pPr>
              <w:autoSpaceDE w:val="0"/>
              <w:autoSpaceDN w:val="0"/>
              <w:adjustRightInd w:val="0"/>
              <w:rPr>
                <w:sz w:val="23"/>
                <w:szCs w:val="23"/>
                <w:lang w:eastAsia="ru-RU"/>
              </w:rPr>
            </w:pPr>
            <w:r w:rsidRPr="00C868F1">
              <w:rPr>
                <w:sz w:val="23"/>
                <w:szCs w:val="23"/>
                <w:lang w:eastAsia="ru-RU"/>
              </w:rPr>
              <w:t xml:space="preserve">     i</w:t>
            </w:r>
          </w:p>
          <w:p w:rsidR="00C868F1" w:rsidRPr="00C868F1" w:rsidRDefault="00C868F1" w:rsidP="00C868F1">
            <w:pPr>
              <w:autoSpaceDE w:val="0"/>
              <w:autoSpaceDN w:val="0"/>
              <w:adjustRightInd w:val="0"/>
              <w:rPr>
                <w:sz w:val="23"/>
                <w:szCs w:val="23"/>
                <w:lang w:eastAsia="ru-RU"/>
              </w:rPr>
            </w:pPr>
            <w:r w:rsidRPr="00C868F1">
              <w:rPr>
                <w:sz w:val="23"/>
                <w:szCs w:val="23"/>
                <w:lang w:eastAsia="ru-RU"/>
              </w:rPr>
              <w:t>работ, услуг.</w:t>
            </w:r>
          </w:p>
          <w:p w:rsidR="00C868F1" w:rsidRPr="00C868F1" w:rsidRDefault="00C868F1" w:rsidP="00C868F1">
            <w:pPr>
              <w:autoSpaceDE w:val="0"/>
              <w:autoSpaceDN w:val="0"/>
              <w:adjustRightInd w:val="0"/>
              <w:ind w:firstLine="540"/>
              <w:rPr>
                <w:sz w:val="23"/>
                <w:szCs w:val="23"/>
                <w:lang w:eastAsia="ru-RU"/>
              </w:rPr>
            </w:pPr>
            <w:r w:rsidRPr="00C868F1">
              <w:rPr>
                <w:sz w:val="23"/>
                <w:szCs w:val="23"/>
                <w:lang w:eastAsia="ru-RU"/>
              </w:rPr>
              <w:t>Для получения итогового рейтинга по заявке в соответствии с пунктом 7.1 настоящего Приложения рейтинг, присуждаемый этой заявке по критерию «срок предоставления гарантии качества товара, работ, услуг», умножается на соответствующую указанному критерию значимость.</w:t>
            </w:r>
          </w:p>
          <w:p w:rsidR="00C868F1" w:rsidRPr="00C868F1" w:rsidRDefault="00C868F1" w:rsidP="00C868F1">
            <w:pPr>
              <w:autoSpaceDE w:val="0"/>
              <w:autoSpaceDN w:val="0"/>
              <w:adjustRightInd w:val="0"/>
              <w:ind w:firstLine="540"/>
              <w:rPr>
                <w:sz w:val="23"/>
                <w:szCs w:val="23"/>
                <w:lang w:eastAsia="ru-RU"/>
              </w:rPr>
            </w:pPr>
            <w:r w:rsidRPr="00C868F1">
              <w:rPr>
                <w:sz w:val="23"/>
                <w:szCs w:val="23"/>
                <w:lang w:eastAsia="ru-RU"/>
              </w:rPr>
              <w:t>При оценке заявок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товара, работ, услуг.</w:t>
            </w:r>
          </w:p>
          <w:p w:rsidR="00C868F1" w:rsidRPr="00C868F1" w:rsidRDefault="00C868F1" w:rsidP="00C868F1">
            <w:pPr>
              <w:autoSpaceDE w:val="0"/>
              <w:autoSpaceDN w:val="0"/>
              <w:adjustRightInd w:val="0"/>
              <w:ind w:firstLine="540"/>
              <w:rPr>
                <w:sz w:val="23"/>
                <w:szCs w:val="23"/>
                <w:lang w:eastAsia="ru-RU"/>
              </w:rPr>
            </w:pPr>
            <w:r w:rsidRPr="00C868F1">
              <w:rPr>
                <w:sz w:val="23"/>
                <w:szCs w:val="23"/>
                <w:lang w:eastAsia="ru-RU"/>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документации, таким заявкам присваивается рейтинг по указанному критерию, равный 50.</w:t>
            </w:r>
          </w:p>
          <w:p w:rsidR="00C868F1" w:rsidRPr="00C868F1" w:rsidRDefault="00C868F1" w:rsidP="00C868F1">
            <w:pPr>
              <w:autoSpaceDE w:val="0"/>
              <w:autoSpaceDN w:val="0"/>
              <w:adjustRightInd w:val="0"/>
              <w:ind w:firstLine="540"/>
              <w:rPr>
                <w:sz w:val="23"/>
                <w:szCs w:val="23"/>
                <w:lang w:eastAsia="ru-RU"/>
              </w:rPr>
            </w:pPr>
            <w:r w:rsidRPr="00C868F1">
              <w:rPr>
                <w:sz w:val="23"/>
                <w:szCs w:val="23"/>
                <w:lang w:eastAsia="ru-RU"/>
              </w:rPr>
              <w:t xml:space="preserve">   При этом договор заключается на условиях по данному критерию, указанных в заявке. Исполнение гарантийного обязательства осуществляется участником закупки, с которым заключается договор, без взимания дополнительной платы, кроме цены договора.</w:t>
            </w:r>
          </w:p>
          <w:p w:rsidR="00C868F1" w:rsidRPr="00C868F1" w:rsidRDefault="00C868F1" w:rsidP="00C868F1">
            <w:pPr>
              <w:tabs>
                <w:tab w:val="left" w:pos="540"/>
                <w:tab w:val="left" w:pos="900"/>
              </w:tabs>
              <w:rPr>
                <w:sz w:val="23"/>
                <w:szCs w:val="23"/>
              </w:rPr>
            </w:pPr>
            <w:r w:rsidRPr="00C868F1">
              <w:rPr>
                <w:sz w:val="23"/>
                <w:szCs w:val="23"/>
              </w:rPr>
              <w:t>На основании результатов оценки и сопоставления заявок на участие в закупке, единой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закупке, в которой содержатся лучшие условия исполнения договора, присваивается первый номер.</w:t>
            </w:r>
          </w:p>
          <w:p w:rsidR="00C868F1" w:rsidRPr="00C868F1" w:rsidRDefault="00C868F1" w:rsidP="00C868F1">
            <w:pPr>
              <w:tabs>
                <w:tab w:val="left" w:pos="540"/>
                <w:tab w:val="left" w:pos="900"/>
              </w:tabs>
              <w:rPr>
                <w:sz w:val="23"/>
                <w:szCs w:val="23"/>
              </w:rPr>
            </w:pPr>
            <w:r w:rsidRPr="00C868F1">
              <w:rPr>
                <w:sz w:val="23"/>
                <w:szCs w:val="23"/>
              </w:rPr>
              <w:t>В случае</w:t>
            </w:r>
            <w:proofErr w:type="gramStart"/>
            <w:r w:rsidRPr="00C868F1">
              <w:rPr>
                <w:sz w:val="23"/>
                <w:szCs w:val="23"/>
              </w:rPr>
              <w:t>,</w:t>
            </w:r>
            <w:proofErr w:type="gramEnd"/>
            <w:r w:rsidRPr="00C868F1">
              <w:rPr>
                <w:sz w:val="23"/>
                <w:szCs w:val="23"/>
              </w:rPr>
              <w:t xml:space="preserve"> если в нескольких заявках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условия.</w:t>
            </w:r>
          </w:p>
          <w:p w:rsidR="00546019" w:rsidRPr="00114609" w:rsidRDefault="00C868F1" w:rsidP="00C868F1">
            <w:pPr>
              <w:rPr>
                <w:sz w:val="23"/>
                <w:szCs w:val="23"/>
              </w:rPr>
            </w:pPr>
            <w:r w:rsidRPr="00C868F1">
              <w:rPr>
                <w:sz w:val="23"/>
                <w:szCs w:val="23"/>
              </w:rPr>
              <w:t xml:space="preserve">Победителем признается участник, который предложил лучшие условия исполнения договора, и заявке на </w:t>
            </w:r>
            <w:proofErr w:type="gramStart"/>
            <w:r w:rsidRPr="00C868F1">
              <w:rPr>
                <w:sz w:val="23"/>
                <w:szCs w:val="23"/>
              </w:rPr>
              <w:t>участие</w:t>
            </w:r>
            <w:proofErr w:type="gramEnd"/>
            <w:r w:rsidRPr="00C868F1">
              <w:rPr>
                <w:sz w:val="23"/>
                <w:szCs w:val="23"/>
              </w:rPr>
              <w:t xml:space="preserve"> в </w:t>
            </w:r>
            <w:r>
              <w:rPr>
                <w:sz w:val="23"/>
                <w:szCs w:val="23"/>
              </w:rPr>
              <w:t>конкурсе</w:t>
            </w:r>
            <w:r w:rsidRPr="00C868F1">
              <w:rPr>
                <w:sz w:val="23"/>
                <w:szCs w:val="23"/>
              </w:rPr>
              <w:t xml:space="preserve"> которого присвоен первый номер.</w:t>
            </w:r>
          </w:p>
        </w:tc>
      </w:tr>
      <w:tr w:rsidR="00FA71B4" w:rsidRPr="00114609">
        <w:trPr>
          <w:trHeight w:val="554"/>
        </w:trPr>
        <w:tc>
          <w:tcPr>
            <w:tcW w:w="876" w:type="dxa"/>
          </w:tcPr>
          <w:p w:rsidR="00FA71B4" w:rsidRPr="00114609" w:rsidRDefault="00FA71B4" w:rsidP="0098403B">
            <w:pPr>
              <w:tabs>
                <w:tab w:val="left" w:pos="540"/>
                <w:tab w:val="left" w:pos="900"/>
              </w:tabs>
              <w:ind w:firstLine="0"/>
              <w:rPr>
                <w:sz w:val="23"/>
                <w:szCs w:val="23"/>
              </w:rPr>
            </w:pPr>
            <w:r w:rsidRPr="00114609">
              <w:rPr>
                <w:sz w:val="23"/>
                <w:szCs w:val="23"/>
              </w:rPr>
              <w:lastRenderedPageBreak/>
              <w:t>15.</w:t>
            </w:r>
          </w:p>
        </w:tc>
        <w:tc>
          <w:tcPr>
            <w:tcW w:w="2482" w:type="dxa"/>
            <w:gridSpan w:val="2"/>
            <w:tcBorders>
              <w:left w:val="single" w:sz="4" w:space="0" w:color="auto"/>
              <w:right w:val="single" w:sz="4" w:space="0" w:color="auto"/>
            </w:tcBorders>
          </w:tcPr>
          <w:p w:rsidR="00FA71B4" w:rsidRPr="00114609" w:rsidRDefault="00FA71B4" w:rsidP="0098403B">
            <w:pPr>
              <w:ind w:firstLine="0"/>
              <w:jc w:val="left"/>
              <w:rPr>
                <w:sz w:val="23"/>
                <w:szCs w:val="23"/>
              </w:rPr>
            </w:pPr>
            <w:r w:rsidRPr="00114609">
              <w:rPr>
                <w:sz w:val="23"/>
                <w:szCs w:val="23"/>
              </w:rPr>
              <w:t xml:space="preserve">Размер обеспечения заявки на участие в конкурсе, срок и порядок его предоставления </w:t>
            </w:r>
          </w:p>
        </w:tc>
        <w:tc>
          <w:tcPr>
            <w:tcW w:w="7240" w:type="dxa"/>
            <w:gridSpan w:val="2"/>
            <w:vAlign w:val="center"/>
          </w:tcPr>
          <w:p w:rsidR="00D44BB4" w:rsidRPr="00114609" w:rsidRDefault="00D44BB4" w:rsidP="00D44BB4">
            <w:pPr>
              <w:snapToGrid w:val="0"/>
              <w:ind w:firstLine="0"/>
              <w:jc w:val="center"/>
              <w:rPr>
                <w:sz w:val="23"/>
                <w:szCs w:val="23"/>
              </w:rPr>
            </w:pPr>
            <w:r w:rsidRPr="00114609">
              <w:rPr>
                <w:sz w:val="23"/>
                <w:szCs w:val="23"/>
              </w:rPr>
              <w:t>5% начальной цены договора, что составляет:</w:t>
            </w:r>
          </w:p>
          <w:p w:rsidR="00FA71B4" w:rsidRPr="009F356D" w:rsidRDefault="009F356D" w:rsidP="0098403B">
            <w:pPr>
              <w:ind w:firstLine="0"/>
              <w:jc w:val="center"/>
              <w:rPr>
                <w:sz w:val="23"/>
                <w:szCs w:val="23"/>
              </w:rPr>
            </w:pPr>
            <w:r w:rsidRPr="009F356D">
              <w:rPr>
                <w:sz w:val="23"/>
                <w:szCs w:val="23"/>
              </w:rPr>
              <w:t>1 499 750,00 рублей</w:t>
            </w:r>
          </w:p>
        </w:tc>
      </w:tr>
      <w:tr w:rsidR="00507DDB" w:rsidRPr="00114609" w:rsidTr="009F30BC">
        <w:trPr>
          <w:trHeight w:val="554"/>
        </w:trPr>
        <w:tc>
          <w:tcPr>
            <w:tcW w:w="10598" w:type="dxa"/>
            <w:gridSpan w:val="5"/>
          </w:tcPr>
          <w:p w:rsidR="00E650EA" w:rsidRPr="00114609" w:rsidRDefault="00E650EA" w:rsidP="00E650EA">
            <w:pPr>
              <w:rPr>
                <w:sz w:val="23"/>
                <w:szCs w:val="23"/>
              </w:rPr>
            </w:pPr>
            <w:r w:rsidRPr="00114609">
              <w:rPr>
                <w:sz w:val="23"/>
                <w:szCs w:val="23"/>
              </w:rPr>
              <w:t xml:space="preserve">Для участия в конкурсе участник размещения заказа обязан перечислить по следующим реквизитам денежные средства в качестве обеспечения заявки в размере 5% от начальной (максимальной) цены договора по следующим реквизитам: </w:t>
            </w:r>
          </w:p>
          <w:p w:rsidR="00E650EA" w:rsidRPr="00114609" w:rsidRDefault="00E650EA" w:rsidP="00E650EA">
            <w:pPr>
              <w:rPr>
                <w:sz w:val="23"/>
                <w:szCs w:val="23"/>
              </w:rPr>
            </w:pPr>
            <w:r w:rsidRPr="00114609">
              <w:rPr>
                <w:sz w:val="23"/>
                <w:szCs w:val="23"/>
              </w:rPr>
              <w:t>Получатель ФКП «Аэропорты Красноярья»</w:t>
            </w:r>
          </w:p>
          <w:p w:rsidR="00E650EA" w:rsidRPr="00114609" w:rsidRDefault="00E650EA" w:rsidP="00E650EA">
            <w:pPr>
              <w:rPr>
                <w:sz w:val="23"/>
                <w:szCs w:val="23"/>
              </w:rPr>
            </w:pPr>
            <w:r w:rsidRPr="00114609">
              <w:rPr>
                <w:sz w:val="23"/>
                <w:szCs w:val="23"/>
              </w:rPr>
              <w:t>ИНН/КПП 2411022406 /241101001</w:t>
            </w:r>
          </w:p>
          <w:p w:rsidR="00E650EA" w:rsidRPr="00114609" w:rsidRDefault="00E650EA" w:rsidP="00E650EA">
            <w:pPr>
              <w:rPr>
                <w:sz w:val="23"/>
                <w:szCs w:val="23"/>
              </w:rPr>
            </w:pPr>
            <w:r w:rsidRPr="00114609">
              <w:rPr>
                <w:sz w:val="23"/>
                <w:szCs w:val="23"/>
              </w:rPr>
              <w:t>Банк получателя: Филиал «</w:t>
            </w:r>
            <w:proofErr w:type="spellStart"/>
            <w:r w:rsidRPr="00114609">
              <w:rPr>
                <w:sz w:val="23"/>
                <w:szCs w:val="23"/>
              </w:rPr>
              <w:t>ТрансКредитБанка</w:t>
            </w:r>
            <w:proofErr w:type="spellEnd"/>
            <w:r w:rsidRPr="00114609">
              <w:rPr>
                <w:sz w:val="23"/>
                <w:szCs w:val="23"/>
              </w:rPr>
              <w:t xml:space="preserve">» в г. Красноярске </w:t>
            </w:r>
          </w:p>
          <w:p w:rsidR="00E650EA" w:rsidRPr="00114609" w:rsidRDefault="00E650EA" w:rsidP="00E650EA">
            <w:pPr>
              <w:rPr>
                <w:sz w:val="23"/>
                <w:szCs w:val="23"/>
              </w:rPr>
            </w:pPr>
            <w:proofErr w:type="gramStart"/>
            <w:r w:rsidRPr="00114609">
              <w:rPr>
                <w:sz w:val="23"/>
                <w:szCs w:val="23"/>
              </w:rPr>
              <w:t>р</w:t>
            </w:r>
            <w:proofErr w:type="gramEnd"/>
            <w:r w:rsidRPr="00114609">
              <w:rPr>
                <w:sz w:val="23"/>
                <w:szCs w:val="23"/>
              </w:rPr>
              <w:t>/счет № 40502810713010125689</w:t>
            </w:r>
          </w:p>
          <w:p w:rsidR="00E650EA" w:rsidRPr="00114609" w:rsidRDefault="00E650EA" w:rsidP="00E650EA">
            <w:pPr>
              <w:rPr>
                <w:sz w:val="23"/>
                <w:szCs w:val="23"/>
              </w:rPr>
            </w:pPr>
            <w:proofErr w:type="spellStart"/>
            <w:proofErr w:type="gramStart"/>
            <w:r w:rsidRPr="00114609">
              <w:rPr>
                <w:sz w:val="23"/>
                <w:szCs w:val="23"/>
              </w:rPr>
              <w:t>кор</w:t>
            </w:r>
            <w:proofErr w:type="spellEnd"/>
            <w:r w:rsidRPr="00114609">
              <w:rPr>
                <w:sz w:val="23"/>
                <w:szCs w:val="23"/>
              </w:rPr>
              <w:t>. счет</w:t>
            </w:r>
            <w:proofErr w:type="gramEnd"/>
            <w:r w:rsidRPr="00114609">
              <w:rPr>
                <w:sz w:val="23"/>
                <w:szCs w:val="23"/>
              </w:rPr>
              <w:t xml:space="preserve"> № 30101810600000000704</w:t>
            </w:r>
          </w:p>
          <w:p w:rsidR="00E650EA" w:rsidRPr="00114609" w:rsidRDefault="00E650EA" w:rsidP="00E650EA">
            <w:pPr>
              <w:rPr>
                <w:sz w:val="23"/>
                <w:szCs w:val="23"/>
              </w:rPr>
            </w:pPr>
            <w:r w:rsidRPr="00114609">
              <w:rPr>
                <w:sz w:val="23"/>
                <w:szCs w:val="23"/>
              </w:rPr>
              <w:t>БИК 040407704</w:t>
            </w:r>
          </w:p>
          <w:p w:rsidR="00E650EA" w:rsidRPr="00114609" w:rsidRDefault="00E650EA" w:rsidP="00E650EA">
            <w:pPr>
              <w:rPr>
                <w:sz w:val="23"/>
                <w:szCs w:val="23"/>
              </w:rPr>
            </w:pPr>
            <w:r w:rsidRPr="00114609">
              <w:rPr>
                <w:sz w:val="23"/>
                <w:szCs w:val="23"/>
              </w:rPr>
              <w:t>ОГРН 1027739048204</w:t>
            </w:r>
          </w:p>
          <w:p w:rsidR="00E650EA" w:rsidRPr="00114609" w:rsidRDefault="00E650EA" w:rsidP="00E650EA">
            <w:pPr>
              <w:ind w:firstLine="540"/>
              <w:rPr>
                <w:sz w:val="23"/>
                <w:szCs w:val="23"/>
              </w:rPr>
            </w:pPr>
            <w:r w:rsidRPr="00114609">
              <w:rPr>
                <w:sz w:val="23"/>
                <w:szCs w:val="23"/>
              </w:rPr>
              <w:t>В случае намерения заявителя участвовать в закупке по нескольким лотам обеспечение заявки вносится по каждому лоту отдельно.</w:t>
            </w:r>
          </w:p>
          <w:p w:rsidR="00E650EA" w:rsidRPr="00114609" w:rsidRDefault="00E650EA" w:rsidP="00E650EA">
            <w:pPr>
              <w:ind w:firstLine="0"/>
              <w:rPr>
                <w:color w:val="000000"/>
                <w:spacing w:val="5"/>
                <w:sz w:val="23"/>
                <w:szCs w:val="23"/>
              </w:rPr>
            </w:pPr>
            <w:r w:rsidRPr="00114609">
              <w:rPr>
                <w:sz w:val="23"/>
                <w:szCs w:val="23"/>
              </w:rPr>
              <w:t xml:space="preserve">        В назначении платежного поручения участником размещения заказа указывается </w:t>
            </w:r>
            <w:r w:rsidRPr="00114609">
              <w:rPr>
                <w:b/>
                <w:sz w:val="23"/>
                <w:szCs w:val="23"/>
              </w:rPr>
              <w:t>наименование закупки</w:t>
            </w:r>
            <w:r w:rsidRPr="00114609">
              <w:rPr>
                <w:sz w:val="23"/>
                <w:szCs w:val="23"/>
              </w:rPr>
              <w:t>: «Обеспечение заявки на участие в конкурсе  «</w:t>
            </w:r>
            <w:r w:rsidR="008E6FAC">
              <w:rPr>
                <w:sz w:val="23"/>
                <w:szCs w:val="23"/>
              </w:rPr>
              <w:t xml:space="preserve">Приобретение  и ответственное хранение на складах Поставщика товара </w:t>
            </w:r>
            <w:proofErr w:type="gramStart"/>
            <w:r w:rsidR="008E6FAC">
              <w:rPr>
                <w:sz w:val="23"/>
                <w:szCs w:val="23"/>
              </w:rPr>
              <w:t>блок-модуля</w:t>
            </w:r>
            <w:proofErr w:type="gramEnd"/>
            <w:r w:rsidR="008E6FAC">
              <w:rPr>
                <w:sz w:val="23"/>
                <w:szCs w:val="23"/>
              </w:rPr>
              <w:t xml:space="preserve">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w:t>
            </w:r>
            <w:r w:rsidRPr="00114609">
              <w:rPr>
                <w:sz w:val="23"/>
                <w:szCs w:val="23"/>
              </w:rPr>
              <w:t xml:space="preserve">». </w:t>
            </w:r>
          </w:p>
          <w:p w:rsidR="00E650EA" w:rsidRPr="00114609" w:rsidRDefault="00E650EA" w:rsidP="00E650EA">
            <w:pPr>
              <w:autoSpaceDE w:val="0"/>
              <w:autoSpaceDN w:val="0"/>
              <w:adjustRightInd w:val="0"/>
              <w:rPr>
                <w:sz w:val="23"/>
                <w:szCs w:val="23"/>
              </w:rPr>
            </w:pPr>
            <w:r w:rsidRPr="00114609">
              <w:rPr>
                <w:sz w:val="23"/>
                <w:szCs w:val="23"/>
              </w:rPr>
              <w:t>В случае отсутствия наименования закупки либо неверного указания назначения платежа или суммы оплаты документ, подтверждающий внесение денежных сре</w:t>
            </w:r>
            <w:proofErr w:type="gramStart"/>
            <w:r w:rsidRPr="00114609">
              <w:rPr>
                <w:sz w:val="23"/>
                <w:szCs w:val="23"/>
              </w:rPr>
              <w:t>дств в к</w:t>
            </w:r>
            <w:proofErr w:type="gramEnd"/>
            <w:r w:rsidRPr="00114609">
              <w:rPr>
                <w:sz w:val="23"/>
                <w:szCs w:val="23"/>
              </w:rPr>
              <w:t>ачестве обеспечения заявки на участие в закупке, считается не предоставленным.</w:t>
            </w:r>
          </w:p>
          <w:p w:rsidR="00E650EA" w:rsidRPr="00114609" w:rsidRDefault="00E650EA" w:rsidP="00E650EA">
            <w:pPr>
              <w:autoSpaceDE w:val="0"/>
              <w:autoSpaceDN w:val="0"/>
              <w:adjustRightInd w:val="0"/>
              <w:rPr>
                <w:sz w:val="23"/>
                <w:szCs w:val="23"/>
              </w:rPr>
            </w:pPr>
            <w:r w:rsidRPr="00114609">
              <w:rPr>
                <w:sz w:val="23"/>
                <w:szCs w:val="23"/>
              </w:rPr>
              <w:t>Денежные средства должны быть перечислены до момента вскрытия конвертов с заявками на участие в закупке.</w:t>
            </w:r>
          </w:p>
          <w:p w:rsidR="00E650EA" w:rsidRPr="00114609" w:rsidRDefault="00E650EA" w:rsidP="00E650EA">
            <w:pPr>
              <w:autoSpaceDE w:val="0"/>
              <w:autoSpaceDN w:val="0"/>
              <w:adjustRightInd w:val="0"/>
              <w:rPr>
                <w:sz w:val="23"/>
                <w:szCs w:val="23"/>
              </w:rPr>
            </w:pPr>
            <w:r w:rsidRPr="00114609">
              <w:rPr>
                <w:sz w:val="23"/>
                <w:szCs w:val="23"/>
              </w:rPr>
              <w:t>Вместе с заявкой на участие в закупке участник размещения заказа представляет документы, подтверждающие внесение денежных сре</w:t>
            </w:r>
            <w:proofErr w:type="gramStart"/>
            <w:r w:rsidRPr="00114609">
              <w:rPr>
                <w:sz w:val="23"/>
                <w:szCs w:val="23"/>
              </w:rPr>
              <w:t>дств в к</w:t>
            </w:r>
            <w:proofErr w:type="gramEnd"/>
            <w:r w:rsidRPr="00114609">
              <w:rPr>
                <w:sz w:val="23"/>
                <w:szCs w:val="23"/>
              </w:rPr>
              <w:t>ачестве обеспечения заявки на участие в закупке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507DDB" w:rsidRPr="00114609" w:rsidRDefault="00E650EA" w:rsidP="00E650EA">
            <w:pPr>
              <w:snapToGrid w:val="0"/>
              <w:ind w:firstLine="0"/>
              <w:jc w:val="left"/>
              <w:rPr>
                <w:sz w:val="23"/>
                <w:szCs w:val="23"/>
              </w:rPr>
            </w:pPr>
            <w:r w:rsidRPr="00114609">
              <w:rPr>
                <w:sz w:val="23"/>
                <w:szCs w:val="23"/>
              </w:rPr>
              <w:t>В случае оформления платежного поручения не в соответствии с требованиями данного пункта, комиссия вправе отклонить и не рассматривать такие заявки.</w:t>
            </w:r>
          </w:p>
        </w:tc>
      </w:tr>
      <w:tr w:rsidR="00E650EA" w:rsidRPr="00114609" w:rsidTr="009F30BC">
        <w:trPr>
          <w:trHeight w:val="554"/>
        </w:trPr>
        <w:tc>
          <w:tcPr>
            <w:tcW w:w="10598" w:type="dxa"/>
            <w:gridSpan w:val="5"/>
          </w:tcPr>
          <w:p w:rsidR="00E650EA" w:rsidRPr="00114609" w:rsidRDefault="00E650EA" w:rsidP="00E650EA">
            <w:pPr>
              <w:rPr>
                <w:sz w:val="23"/>
                <w:szCs w:val="23"/>
              </w:rPr>
            </w:pPr>
            <w:r w:rsidRPr="00114609">
              <w:rPr>
                <w:sz w:val="23"/>
                <w:szCs w:val="23"/>
              </w:rPr>
              <w:t>Порядок возврата обеспечения заявки:</w:t>
            </w:r>
          </w:p>
          <w:p w:rsidR="00E650EA" w:rsidRPr="00114609" w:rsidRDefault="00E650EA" w:rsidP="00E650EA">
            <w:pPr>
              <w:rPr>
                <w:bCs/>
                <w:sz w:val="23"/>
                <w:szCs w:val="23"/>
              </w:rPr>
            </w:pPr>
            <w:r w:rsidRPr="00114609">
              <w:rPr>
                <w:bCs/>
                <w:sz w:val="23"/>
                <w:szCs w:val="23"/>
              </w:rPr>
              <w:t>Заказчик возвращает денежные средства, внесенные в качестве обеспечения заявок на участие в процедуре закупки, в течение пяти рабочих дней со дня:</w:t>
            </w:r>
          </w:p>
          <w:p w:rsidR="00E650EA" w:rsidRPr="00114609" w:rsidRDefault="00E650EA" w:rsidP="00E650EA">
            <w:pPr>
              <w:rPr>
                <w:sz w:val="23"/>
                <w:szCs w:val="23"/>
              </w:rPr>
            </w:pPr>
            <w:r w:rsidRPr="00114609">
              <w:rPr>
                <w:sz w:val="23"/>
                <w:szCs w:val="23"/>
              </w:rPr>
              <w:t>1)</w:t>
            </w:r>
            <w:r w:rsidRPr="00114609">
              <w:rPr>
                <w:sz w:val="23"/>
                <w:szCs w:val="23"/>
              </w:rPr>
              <w:tab/>
              <w:t>принятия Заказчиком решения об отказе от проведения процедуры закупки участнику, подавшему заявку на участие в процедуре закупки;</w:t>
            </w:r>
          </w:p>
          <w:p w:rsidR="00E650EA" w:rsidRPr="00114609" w:rsidRDefault="00E650EA" w:rsidP="00E650EA">
            <w:pPr>
              <w:rPr>
                <w:sz w:val="23"/>
                <w:szCs w:val="23"/>
              </w:rPr>
            </w:pPr>
            <w:r w:rsidRPr="00114609">
              <w:rPr>
                <w:sz w:val="23"/>
                <w:szCs w:val="23"/>
              </w:rPr>
              <w:t>2)</w:t>
            </w:r>
            <w:r w:rsidRPr="00114609">
              <w:rPr>
                <w:sz w:val="23"/>
                <w:szCs w:val="23"/>
              </w:rPr>
              <w:tab/>
              <w:t>поступления Заказчику уведомления об отзыве заявки на участие в процедуре закупки - участнику, подавшему заявку на участие в процедуре закупки;</w:t>
            </w:r>
          </w:p>
          <w:p w:rsidR="00E650EA" w:rsidRPr="00114609" w:rsidRDefault="00E650EA" w:rsidP="00E650EA">
            <w:pPr>
              <w:rPr>
                <w:sz w:val="23"/>
                <w:szCs w:val="23"/>
              </w:rPr>
            </w:pPr>
            <w:r w:rsidRPr="00114609">
              <w:rPr>
                <w:sz w:val="23"/>
                <w:szCs w:val="23"/>
              </w:rPr>
              <w:t>3)</w:t>
            </w:r>
            <w:r w:rsidRPr="00114609">
              <w:rPr>
                <w:sz w:val="23"/>
                <w:szCs w:val="23"/>
              </w:rPr>
              <w:tab/>
              <w:t>подписания протокола оценки и сопоставления заявок на участие в процедуре закупки участнику, подавшему заявку после окончания срока их приема;</w:t>
            </w:r>
          </w:p>
          <w:p w:rsidR="00E650EA" w:rsidRPr="00114609" w:rsidRDefault="00E650EA" w:rsidP="00E650EA">
            <w:pPr>
              <w:rPr>
                <w:sz w:val="23"/>
                <w:szCs w:val="23"/>
              </w:rPr>
            </w:pPr>
            <w:r w:rsidRPr="00114609">
              <w:rPr>
                <w:sz w:val="23"/>
                <w:szCs w:val="23"/>
              </w:rPr>
              <w:t>4)</w:t>
            </w:r>
            <w:r w:rsidRPr="00114609">
              <w:rPr>
                <w:sz w:val="23"/>
                <w:szCs w:val="23"/>
              </w:rPr>
              <w:tab/>
              <w:t>подписания протокола оценки и сопоставления заявок на участие в процедуре закупки участнику, подавшему заявку на участие и не допущенному к участию в процедуре закупки;</w:t>
            </w:r>
          </w:p>
          <w:p w:rsidR="00E650EA" w:rsidRPr="00114609" w:rsidRDefault="00E650EA" w:rsidP="00E650EA">
            <w:pPr>
              <w:rPr>
                <w:sz w:val="23"/>
                <w:szCs w:val="23"/>
              </w:rPr>
            </w:pPr>
            <w:r w:rsidRPr="00114609">
              <w:rPr>
                <w:sz w:val="23"/>
                <w:szCs w:val="23"/>
              </w:rPr>
              <w:t>5)</w:t>
            </w:r>
            <w:r w:rsidRPr="00114609">
              <w:rPr>
                <w:sz w:val="23"/>
                <w:szCs w:val="23"/>
              </w:rPr>
              <w:tab/>
              <w:t>подписания протокола оценки и сопоставления заявок на участие в процедуре закупки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E650EA" w:rsidRPr="00114609" w:rsidRDefault="00E650EA" w:rsidP="00E650EA">
            <w:pPr>
              <w:rPr>
                <w:sz w:val="23"/>
                <w:szCs w:val="23"/>
              </w:rPr>
            </w:pPr>
            <w:r w:rsidRPr="00114609">
              <w:rPr>
                <w:sz w:val="23"/>
                <w:szCs w:val="23"/>
              </w:rPr>
              <w:t>6)</w:t>
            </w:r>
            <w:r w:rsidRPr="00114609">
              <w:rPr>
                <w:sz w:val="23"/>
                <w:szCs w:val="23"/>
              </w:rPr>
              <w:tab/>
              <w:t>со дня заключения договора победителю процедуры закупки;</w:t>
            </w:r>
          </w:p>
          <w:p w:rsidR="00E650EA" w:rsidRPr="00114609" w:rsidRDefault="00E650EA" w:rsidP="00E650EA">
            <w:pPr>
              <w:rPr>
                <w:sz w:val="23"/>
                <w:szCs w:val="23"/>
              </w:rPr>
            </w:pPr>
            <w:r w:rsidRPr="00114609">
              <w:rPr>
                <w:sz w:val="23"/>
                <w:szCs w:val="23"/>
              </w:rPr>
              <w:t>7)</w:t>
            </w:r>
            <w:r w:rsidRPr="00114609">
              <w:rPr>
                <w:sz w:val="23"/>
                <w:szCs w:val="23"/>
              </w:rPr>
              <w:tab/>
              <w:t>со дня заключения договора участнику процедуры закупки, заявке на участие которого присвоен второй номер;</w:t>
            </w:r>
          </w:p>
          <w:p w:rsidR="00E650EA" w:rsidRPr="00114609" w:rsidRDefault="00E650EA" w:rsidP="00E650EA">
            <w:pPr>
              <w:rPr>
                <w:sz w:val="23"/>
                <w:szCs w:val="23"/>
              </w:rPr>
            </w:pPr>
            <w:r w:rsidRPr="00114609">
              <w:rPr>
                <w:sz w:val="23"/>
                <w:szCs w:val="23"/>
              </w:rPr>
              <w:t>8)</w:t>
            </w:r>
            <w:r w:rsidRPr="00114609">
              <w:rPr>
                <w:sz w:val="23"/>
                <w:szCs w:val="23"/>
              </w:rPr>
              <w:tab/>
              <w:t>со дня принятия решения о несоответствии заявки на участие в процедуре закупки – единственному участнику процедуры закупки, заявка которого была признана комиссией по размещению заказа не соответствующей требованиям документации процедуры закупки;</w:t>
            </w:r>
          </w:p>
          <w:p w:rsidR="00E650EA" w:rsidRPr="00114609" w:rsidRDefault="00E650EA" w:rsidP="00E650EA">
            <w:pPr>
              <w:rPr>
                <w:sz w:val="23"/>
                <w:szCs w:val="23"/>
              </w:rPr>
            </w:pPr>
            <w:r w:rsidRPr="00114609">
              <w:rPr>
                <w:sz w:val="23"/>
                <w:szCs w:val="23"/>
              </w:rPr>
              <w:t>9)</w:t>
            </w:r>
            <w:r w:rsidRPr="00114609">
              <w:rPr>
                <w:sz w:val="23"/>
                <w:szCs w:val="23"/>
              </w:rPr>
              <w:tab/>
              <w:t>со дня заключения договора с участником, подавшим единственную заявку на участие в процедуре закупки, соответствующую требованиям документации, такому участнику;</w:t>
            </w:r>
          </w:p>
          <w:p w:rsidR="00E650EA" w:rsidRPr="00114609" w:rsidRDefault="00E650EA" w:rsidP="00E650EA">
            <w:pPr>
              <w:rPr>
                <w:sz w:val="23"/>
                <w:szCs w:val="23"/>
              </w:rPr>
            </w:pPr>
            <w:r w:rsidRPr="00114609">
              <w:rPr>
                <w:sz w:val="23"/>
                <w:szCs w:val="23"/>
              </w:rPr>
              <w:t>10)</w:t>
            </w:r>
            <w:r w:rsidRPr="00114609">
              <w:rPr>
                <w:sz w:val="23"/>
                <w:szCs w:val="23"/>
              </w:rPr>
              <w:tab/>
              <w:t>со дня заключения договора с единственным допущенным к участию в процедуре закупки участником такому участнику;</w:t>
            </w:r>
          </w:p>
          <w:p w:rsidR="00E650EA" w:rsidRPr="00114609" w:rsidRDefault="00E650EA" w:rsidP="00E650EA">
            <w:pPr>
              <w:rPr>
                <w:sz w:val="23"/>
                <w:szCs w:val="23"/>
              </w:rPr>
            </w:pPr>
            <w:r w:rsidRPr="00114609">
              <w:rPr>
                <w:sz w:val="23"/>
                <w:szCs w:val="23"/>
              </w:rPr>
              <w:t xml:space="preserve">11) со дня заключения договора с единственным участником аукциона, принявшим участие в </w:t>
            </w:r>
            <w:r w:rsidRPr="00114609">
              <w:rPr>
                <w:sz w:val="23"/>
                <w:szCs w:val="23"/>
              </w:rPr>
              <w:lastRenderedPageBreak/>
              <w:t>процедуре аукциона, такому участнику;</w:t>
            </w:r>
          </w:p>
          <w:p w:rsidR="00E650EA" w:rsidRPr="00114609" w:rsidRDefault="00E650EA" w:rsidP="00E650EA">
            <w:pPr>
              <w:rPr>
                <w:sz w:val="23"/>
                <w:szCs w:val="23"/>
              </w:rPr>
            </w:pPr>
            <w:r w:rsidRPr="00114609">
              <w:rPr>
                <w:sz w:val="23"/>
                <w:szCs w:val="23"/>
              </w:rPr>
              <w:t>12) со дня подписания протокола аукциона – участнику аукциона, не принявшему участие в процедуре аукциона;</w:t>
            </w:r>
          </w:p>
          <w:p w:rsidR="00E650EA" w:rsidRPr="00114609" w:rsidRDefault="00E650EA" w:rsidP="00E650EA">
            <w:pPr>
              <w:rPr>
                <w:sz w:val="23"/>
                <w:szCs w:val="23"/>
              </w:rPr>
            </w:pPr>
            <w:r w:rsidRPr="00114609">
              <w:rPr>
                <w:sz w:val="23"/>
                <w:szCs w:val="23"/>
              </w:rPr>
              <w:t xml:space="preserve">13) со дня принятия решения о </w:t>
            </w:r>
            <w:proofErr w:type="spellStart"/>
            <w:r w:rsidRPr="00114609">
              <w:rPr>
                <w:sz w:val="23"/>
                <w:szCs w:val="23"/>
              </w:rPr>
              <w:t>незаключении</w:t>
            </w:r>
            <w:proofErr w:type="spellEnd"/>
            <w:r w:rsidRPr="00114609">
              <w:rPr>
                <w:sz w:val="23"/>
                <w:szCs w:val="23"/>
              </w:rPr>
              <w:t xml:space="preserve"> договора (но не более 20 дней с момента подписания протокола рассмотрения заявок на участие в процедуре закупки)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такому участнику.</w:t>
            </w:r>
          </w:p>
          <w:p w:rsidR="00E650EA" w:rsidRPr="00114609" w:rsidRDefault="00E650EA" w:rsidP="00E650EA">
            <w:pPr>
              <w:rPr>
                <w:sz w:val="23"/>
                <w:szCs w:val="23"/>
              </w:rPr>
            </w:pPr>
          </w:p>
        </w:tc>
      </w:tr>
      <w:tr w:rsidR="00FA71B4" w:rsidRPr="00114609">
        <w:trPr>
          <w:trHeight w:val="554"/>
        </w:trPr>
        <w:tc>
          <w:tcPr>
            <w:tcW w:w="876" w:type="dxa"/>
          </w:tcPr>
          <w:p w:rsidR="00FA71B4" w:rsidRPr="00114609" w:rsidRDefault="00FA71B4" w:rsidP="0098403B">
            <w:pPr>
              <w:tabs>
                <w:tab w:val="left" w:pos="540"/>
                <w:tab w:val="left" w:pos="900"/>
              </w:tabs>
              <w:ind w:firstLine="0"/>
              <w:rPr>
                <w:sz w:val="23"/>
                <w:szCs w:val="23"/>
              </w:rPr>
            </w:pPr>
            <w:r w:rsidRPr="00114609">
              <w:rPr>
                <w:sz w:val="23"/>
                <w:szCs w:val="23"/>
              </w:rPr>
              <w:lastRenderedPageBreak/>
              <w:t>16.</w:t>
            </w:r>
          </w:p>
        </w:tc>
        <w:tc>
          <w:tcPr>
            <w:tcW w:w="2482" w:type="dxa"/>
            <w:gridSpan w:val="2"/>
            <w:tcBorders>
              <w:left w:val="single" w:sz="4" w:space="0" w:color="auto"/>
              <w:right w:val="single" w:sz="4" w:space="0" w:color="auto"/>
            </w:tcBorders>
          </w:tcPr>
          <w:p w:rsidR="00FA71B4" w:rsidRPr="00114609" w:rsidRDefault="00FA71B4" w:rsidP="0098403B">
            <w:pPr>
              <w:widowControl w:val="0"/>
              <w:adjustRightInd w:val="0"/>
              <w:ind w:firstLine="0"/>
              <w:rPr>
                <w:color w:val="000000"/>
                <w:sz w:val="23"/>
                <w:szCs w:val="23"/>
              </w:rPr>
            </w:pPr>
            <w:r w:rsidRPr="00114609">
              <w:rPr>
                <w:color w:val="000000"/>
                <w:sz w:val="23"/>
                <w:szCs w:val="23"/>
              </w:rPr>
              <w:t xml:space="preserve">Размер обеспечения исполнения </w:t>
            </w:r>
            <w:r w:rsidR="00A03D4E" w:rsidRPr="00114609">
              <w:rPr>
                <w:color w:val="000000"/>
                <w:sz w:val="23"/>
                <w:szCs w:val="23"/>
              </w:rPr>
              <w:t>Договор</w:t>
            </w:r>
            <w:r w:rsidRPr="00114609">
              <w:rPr>
                <w:color w:val="000000"/>
                <w:sz w:val="23"/>
                <w:szCs w:val="23"/>
              </w:rPr>
              <w:t>а, срок и порядок его предоставления</w:t>
            </w:r>
          </w:p>
        </w:tc>
        <w:tc>
          <w:tcPr>
            <w:tcW w:w="7240" w:type="dxa"/>
            <w:gridSpan w:val="2"/>
            <w:vAlign w:val="center"/>
          </w:tcPr>
          <w:p w:rsidR="008E6FAC" w:rsidRPr="009F356D" w:rsidRDefault="008E6FAC" w:rsidP="008E6FAC">
            <w:pPr>
              <w:snapToGrid w:val="0"/>
              <w:ind w:firstLine="0"/>
              <w:jc w:val="center"/>
              <w:rPr>
                <w:sz w:val="22"/>
                <w:szCs w:val="22"/>
              </w:rPr>
            </w:pPr>
            <w:r w:rsidRPr="009F356D">
              <w:rPr>
                <w:b/>
                <w:sz w:val="22"/>
                <w:szCs w:val="22"/>
              </w:rPr>
              <w:t>20% начальной цены договора</w:t>
            </w:r>
            <w:r w:rsidRPr="009F356D">
              <w:rPr>
                <w:sz w:val="22"/>
                <w:szCs w:val="22"/>
              </w:rPr>
              <w:t xml:space="preserve">: </w:t>
            </w:r>
            <w:r w:rsidR="009F356D" w:rsidRPr="009F356D">
              <w:rPr>
                <w:sz w:val="22"/>
                <w:szCs w:val="22"/>
              </w:rPr>
              <w:t>5 999 000,00</w:t>
            </w:r>
            <w:r w:rsidRPr="009F356D">
              <w:rPr>
                <w:sz w:val="22"/>
                <w:szCs w:val="22"/>
              </w:rPr>
              <w:t xml:space="preserve"> рублей</w:t>
            </w:r>
          </w:p>
          <w:p w:rsidR="00FA71B4" w:rsidRPr="00114609" w:rsidRDefault="00FA71B4" w:rsidP="0098403B">
            <w:pPr>
              <w:tabs>
                <w:tab w:val="left" w:pos="540"/>
              </w:tabs>
              <w:ind w:firstLine="0"/>
              <w:jc w:val="center"/>
              <w:rPr>
                <w:sz w:val="23"/>
                <w:szCs w:val="23"/>
              </w:rPr>
            </w:pPr>
          </w:p>
        </w:tc>
      </w:tr>
      <w:tr w:rsidR="008E6FAC" w:rsidRPr="00114609" w:rsidTr="008E6FAC">
        <w:trPr>
          <w:trHeight w:val="554"/>
        </w:trPr>
        <w:tc>
          <w:tcPr>
            <w:tcW w:w="10598" w:type="dxa"/>
            <w:gridSpan w:val="5"/>
          </w:tcPr>
          <w:p w:rsidR="008E6FAC" w:rsidRPr="004A210E" w:rsidRDefault="008E6FAC" w:rsidP="008E6FAC">
            <w:pPr>
              <w:rPr>
                <w:b/>
                <w:bCs/>
                <w:spacing w:val="-2"/>
                <w:sz w:val="22"/>
                <w:szCs w:val="22"/>
              </w:rPr>
            </w:pPr>
            <w:r w:rsidRPr="004A210E">
              <w:rPr>
                <w:b/>
                <w:sz w:val="22"/>
                <w:szCs w:val="22"/>
              </w:rPr>
              <w:t>Размер и порядок обеспечения исполнения договора.</w:t>
            </w:r>
          </w:p>
          <w:p w:rsidR="008E6FAC" w:rsidRPr="004A210E" w:rsidRDefault="008E6FAC" w:rsidP="008E6FAC">
            <w:pPr>
              <w:rPr>
                <w:sz w:val="22"/>
                <w:szCs w:val="22"/>
              </w:rPr>
            </w:pPr>
            <w:r w:rsidRPr="004A210E">
              <w:rPr>
                <w:sz w:val="22"/>
                <w:szCs w:val="22"/>
              </w:rPr>
              <w:t>Обеспечение предоставляется в форме безотзывной банковской гарантии, выданной банком или иной кредитной организацией или передачи в залог денежных средств на основании заключенного с Заказчиком договора залога по следующим реквизитам:</w:t>
            </w:r>
          </w:p>
          <w:p w:rsidR="008E6FAC" w:rsidRPr="00301BDF" w:rsidRDefault="008E6FAC" w:rsidP="008E6FAC">
            <w:pPr>
              <w:rPr>
                <w:sz w:val="22"/>
                <w:szCs w:val="22"/>
              </w:rPr>
            </w:pPr>
            <w:r w:rsidRPr="00301BDF">
              <w:rPr>
                <w:sz w:val="22"/>
                <w:szCs w:val="22"/>
              </w:rPr>
              <w:t>Получатель ФКП «Аэропорты Красноярья»</w:t>
            </w:r>
          </w:p>
          <w:p w:rsidR="008E6FAC" w:rsidRPr="00301BDF" w:rsidRDefault="008E6FAC" w:rsidP="008E6FAC">
            <w:pPr>
              <w:rPr>
                <w:sz w:val="22"/>
                <w:szCs w:val="22"/>
              </w:rPr>
            </w:pPr>
            <w:r w:rsidRPr="00301BDF">
              <w:rPr>
                <w:sz w:val="22"/>
                <w:szCs w:val="22"/>
              </w:rPr>
              <w:t>ИНН/КПП 2411022406 /241101001</w:t>
            </w:r>
          </w:p>
          <w:p w:rsidR="008E6FAC" w:rsidRPr="00301BDF" w:rsidRDefault="008E6FAC" w:rsidP="008E6FAC">
            <w:pPr>
              <w:rPr>
                <w:sz w:val="22"/>
                <w:szCs w:val="22"/>
              </w:rPr>
            </w:pPr>
            <w:r w:rsidRPr="00301BDF">
              <w:rPr>
                <w:sz w:val="22"/>
                <w:szCs w:val="22"/>
              </w:rPr>
              <w:t>Банк получателя: Филиал «</w:t>
            </w:r>
            <w:proofErr w:type="spellStart"/>
            <w:r w:rsidRPr="00301BDF">
              <w:rPr>
                <w:sz w:val="22"/>
                <w:szCs w:val="22"/>
              </w:rPr>
              <w:t>ТрансКредитБанка</w:t>
            </w:r>
            <w:proofErr w:type="spellEnd"/>
            <w:r w:rsidRPr="00301BDF">
              <w:rPr>
                <w:sz w:val="22"/>
                <w:szCs w:val="22"/>
              </w:rPr>
              <w:t xml:space="preserve">» в г. Красноярске </w:t>
            </w:r>
          </w:p>
          <w:p w:rsidR="008E6FAC" w:rsidRPr="00301BDF" w:rsidRDefault="008E6FAC" w:rsidP="008E6FAC">
            <w:pPr>
              <w:rPr>
                <w:sz w:val="22"/>
                <w:szCs w:val="22"/>
              </w:rPr>
            </w:pPr>
            <w:proofErr w:type="gramStart"/>
            <w:r w:rsidRPr="00301BDF">
              <w:rPr>
                <w:sz w:val="22"/>
                <w:szCs w:val="22"/>
              </w:rPr>
              <w:t>р</w:t>
            </w:r>
            <w:proofErr w:type="gramEnd"/>
            <w:r w:rsidRPr="00301BDF">
              <w:rPr>
                <w:sz w:val="22"/>
                <w:szCs w:val="22"/>
              </w:rPr>
              <w:t>/счет № 40502810713010125689</w:t>
            </w:r>
          </w:p>
          <w:p w:rsidR="008E6FAC" w:rsidRPr="00301BDF" w:rsidRDefault="008E6FAC" w:rsidP="008E6FAC">
            <w:pPr>
              <w:rPr>
                <w:sz w:val="22"/>
                <w:szCs w:val="22"/>
              </w:rPr>
            </w:pPr>
            <w:proofErr w:type="spellStart"/>
            <w:proofErr w:type="gramStart"/>
            <w:r w:rsidRPr="00301BDF">
              <w:rPr>
                <w:sz w:val="22"/>
                <w:szCs w:val="22"/>
              </w:rPr>
              <w:t>кор</w:t>
            </w:r>
            <w:proofErr w:type="spellEnd"/>
            <w:r w:rsidRPr="00301BDF">
              <w:rPr>
                <w:sz w:val="22"/>
                <w:szCs w:val="22"/>
              </w:rPr>
              <w:t>. счет</w:t>
            </w:r>
            <w:proofErr w:type="gramEnd"/>
            <w:r w:rsidRPr="00301BDF">
              <w:rPr>
                <w:sz w:val="22"/>
                <w:szCs w:val="22"/>
              </w:rPr>
              <w:t xml:space="preserve"> № 30101810600000000704</w:t>
            </w:r>
          </w:p>
          <w:p w:rsidR="008E6FAC" w:rsidRPr="00301BDF" w:rsidRDefault="008E6FAC" w:rsidP="008E6FAC">
            <w:pPr>
              <w:rPr>
                <w:sz w:val="22"/>
                <w:szCs w:val="22"/>
              </w:rPr>
            </w:pPr>
            <w:r w:rsidRPr="00301BDF">
              <w:rPr>
                <w:sz w:val="22"/>
                <w:szCs w:val="22"/>
              </w:rPr>
              <w:t>БИК 040407704</w:t>
            </w:r>
          </w:p>
          <w:p w:rsidR="008E6FAC" w:rsidRPr="00301BDF" w:rsidRDefault="008E6FAC" w:rsidP="008E6FAC">
            <w:pPr>
              <w:rPr>
                <w:sz w:val="22"/>
                <w:szCs w:val="22"/>
              </w:rPr>
            </w:pPr>
            <w:r w:rsidRPr="00301BDF">
              <w:rPr>
                <w:sz w:val="22"/>
                <w:szCs w:val="22"/>
              </w:rPr>
              <w:t>ОГРН 1027739048204</w:t>
            </w:r>
          </w:p>
          <w:p w:rsidR="008E6FAC" w:rsidRPr="00D60DA6" w:rsidRDefault="008E6FAC" w:rsidP="008E6FAC">
            <w:pPr>
              <w:rPr>
                <w:b/>
                <w:sz w:val="22"/>
                <w:szCs w:val="22"/>
              </w:rPr>
            </w:pPr>
            <w:r w:rsidRPr="004A210E">
              <w:rPr>
                <w:sz w:val="22"/>
                <w:szCs w:val="22"/>
              </w:rPr>
              <w:t>в том числе в форме вклада (депозита), в размере 20 (двадцать) процентов от начальной (максимальной) цены договора, что составляет:</w:t>
            </w:r>
            <w:r>
              <w:rPr>
                <w:sz w:val="22"/>
                <w:szCs w:val="22"/>
              </w:rPr>
              <w:t xml:space="preserve"> </w:t>
            </w:r>
            <w:r w:rsidR="00EF0C72" w:rsidRPr="009F356D">
              <w:rPr>
                <w:sz w:val="22"/>
                <w:szCs w:val="22"/>
              </w:rPr>
              <w:t xml:space="preserve">5 999 000,00 </w:t>
            </w:r>
            <w:r w:rsidRPr="00D60DA6">
              <w:rPr>
                <w:sz w:val="22"/>
                <w:szCs w:val="22"/>
              </w:rPr>
              <w:t xml:space="preserve"> рублей</w:t>
            </w:r>
            <w:r>
              <w:rPr>
                <w:b/>
                <w:sz w:val="22"/>
                <w:szCs w:val="22"/>
              </w:rPr>
              <w:t xml:space="preserve"> </w:t>
            </w:r>
            <w:r w:rsidRPr="004A210E">
              <w:rPr>
                <w:sz w:val="22"/>
                <w:szCs w:val="22"/>
              </w:rPr>
              <w:t>в течение 10 календарных дней с момента размещения на официальном сайте протокола оценки и сопоставления заявок на участие в закупке.</w:t>
            </w:r>
          </w:p>
          <w:p w:rsidR="008E6FAC" w:rsidRPr="004A210E" w:rsidRDefault="008E6FAC" w:rsidP="008E6FAC">
            <w:pPr>
              <w:rPr>
                <w:sz w:val="22"/>
                <w:szCs w:val="22"/>
              </w:rPr>
            </w:pPr>
            <w:r w:rsidRPr="004A210E">
              <w:rPr>
                <w:sz w:val="22"/>
                <w:szCs w:val="22"/>
              </w:rPr>
              <w:t>Способ обеспечения исполнения договора  участником закупки, с которым заключается договор, определяется самостоятельно.</w:t>
            </w:r>
          </w:p>
          <w:p w:rsidR="008E6FAC" w:rsidRPr="004A210E" w:rsidRDefault="008E6FAC" w:rsidP="008E6FAC">
            <w:pPr>
              <w:rPr>
                <w:sz w:val="22"/>
                <w:szCs w:val="22"/>
              </w:rPr>
            </w:pPr>
            <w:r w:rsidRPr="004A210E">
              <w:rPr>
                <w:sz w:val="22"/>
                <w:szCs w:val="22"/>
              </w:rPr>
              <w:t>Срок обеспечения исполнения договора должен составлять срок действия договора.</w:t>
            </w:r>
          </w:p>
          <w:p w:rsidR="008E6FAC" w:rsidRDefault="008E6FAC" w:rsidP="008E6FAC">
            <w:pPr>
              <w:rPr>
                <w:sz w:val="22"/>
                <w:szCs w:val="22"/>
              </w:rPr>
            </w:pPr>
            <w:r w:rsidRPr="004A210E">
              <w:rPr>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w:t>
            </w:r>
            <w:r>
              <w:rPr>
                <w:sz w:val="22"/>
                <w:szCs w:val="22"/>
              </w:rPr>
              <w:t xml:space="preserve"> помощи системы «Банк-клиент»).</w:t>
            </w:r>
          </w:p>
          <w:p w:rsidR="008E6FAC" w:rsidRPr="008E6FAC" w:rsidRDefault="008E6FAC" w:rsidP="008E6FAC">
            <w:pPr>
              <w:rPr>
                <w:sz w:val="22"/>
                <w:szCs w:val="22"/>
              </w:rPr>
            </w:pPr>
            <w:r w:rsidRPr="004A210E">
              <w:rPr>
                <w:b/>
                <w:sz w:val="22"/>
                <w:szCs w:val="22"/>
              </w:rPr>
              <w:t xml:space="preserve">В назначении платежного поручения указывается наименование закупки: </w:t>
            </w:r>
            <w:r w:rsidRPr="008E6FAC">
              <w:rPr>
                <w:sz w:val="22"/>
                <w:szCs w:val="22"/>
              </w:rPr>
              <w:t>«</w:t>
            </w:r>
            <w:r>
              <w:rPr>
                <w:sz w:val="22"/>
                <w:szCs w:val="22"/>
              </w:rPr>
              <w:t xml:space="preserve">Приобретение  и ответственное хранение на складах Поставщика товара </w:t>
            </w:r>
            <w:proofErr w:type="gramStart"/>
            <w:r>
              <w:rPr>
                <w:sz w:val="22"/>
                <w:szCs w:val="22"/>
              </w:rPr>
              <w:t>блок-модуля</w:t>
            </w:r>
            <w:proofErr w:type="gramEnd"/>
            <w:r>
              <w:rPr>
                <w:sz w:val="22"/>
                <w:szCs w:val="22"/>
              </w:rPr>
              <w:t xml:space="preserve">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w:t>
            </w:r>
            <w:r w:rsidRPr="008E6FAC">
              <w:rPr>
                <w:sz w:val="22"/>
                <w:szCs w:val="22"/>
              </w:rPr>
              <w:t>».</w:t>
            </w:r>
          </w:p>
          <w:p w:rsidR="008E6FAC" w:rsidRPr="004A210E" w:rsidRDefault="008E6FAC" w:rsidP="008E6FAC">
            <w:pPr>
              <w:rPr>
                <w:sz w:val="22"/>
                <w:szCs w:val="22"/>
              </w:rPr>
            </w:pPr>
            <w:r w:rsidRPr="004A210E">
              <w:rPr>
                <w:sz w:val="22"/>
                <w:szCs w:val="22"/>
              </w:rPr>
              <w:t xml:space="preserve">Обеспечение исполнения договора предоставляется </w:t>
            </w:r>
            <w:r w:rsidRPr="004A210E">
              <w:rPr>
                <w:bCs/>
                <w:sz w:val="22"/>
                <w:szCs w:val="22"/>
              </w:rPr>
              <w:t>в срок до заключения договора.</w:t>
            </w:r>
            <w:r w:rsidRPr="004A210E">
              <w:rPr>
                <w:sz w:val="22"/>
                <w:szCs w:val="22"/>
              </w:rPr>
              <w:t xml:space="preserve"> </w:t>
            </w:r>
          </w:p>
          <w:p w:rsidR="008E6FAC" w:rsidRPr="004A210E" w:rsidRDefault="008E6FAC" w:rsidP="008E6FAC">
            <w:pPr>
              <w:rPr>
                <w:sz w:val="22"/>
                <w:szCs w:val="22"/>
              </w:rPr>
            </w:pPr>
            <w:r w:rsidRPr="004A210E">
              <w:rPr>
                <w:sz w:val="22"/>
                <w:szCs w:val="22"/>
              </w:rPr>
              <w:t>В случае</w:t>
            </w:r>
            <w:proofErr w:type="gramStart"/>
            <w:r w:rsidRPr="004A210E">
              <w:rPr>
                <w:sz w:val="22"/>
                <w:szCs w:val="22"/>
              </w:rPr>
              <w:t>,</w:t>
            </w:r>
            <w:proofErr w:type="gramEnd"/>
            <w:r w:rsidRPr="004A210E">
              <w:rPr>
                <w:sz w:val="22"/>
                <w:szCs w:val="22"/>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соответствующий Подрядчик обязуется в течение 10 банковских дней предоставить заказчику иное (новое) надлежащее обеспечение исполнения обязательств по договору на тех же условиях и в том же размере, которые указаны в настоящем пункте документации.</w:t>
            </w:r>
          </w:p>
          <w:p w:rsidR="008E6FAC" w:rsidRPr="004A210E" w:rsidRDefault="008E6FAC" w:rsidP="008E6FAC">
            <w:pPr>
              <w:rPr>
                <w:sz w:val="22"/>
                <w:szCs w:val="22"/>
              </w:rPr>
            </w:pPr>
            <w:r w:rsidRPr="004A210E">
              <w:rPr>
                <w:sz w:val="22"/>
                <w:szCs w:val="22"/>
              </w:rPr>
              <w:t>Если победителем закупки, с которым заключается договор, является бюджетное учреждение, предоставление обеспечения исполнения договора не требуется.</w:t>
            </w:r>
          </w:p>
          <w:p w:rsidR="008E6FAC" w:rsidRPr="004A210E" w:rsidRDefault="008E6FAC" w:rsidP="008E6FAC">
            <w:pPr>
              <w:rPr>
                <w:sz w:val="22"/>
                <w:szCs w:val="22"/>
              </w:rPr>
            </w:pPr>
            <w:proofErr w:type="gramStart"/>
            <w:r w:rsidRPr="004A210E">
              <w:rPr>
                <w:sz w:val="22"/>
                <w:szCs w:val="22"/>
              </w:rPr>
              <w:t>С</w:t>
            </w:r>
            <w:r w:rsidRPr="004A210E">
              <w:rPr>
                <w:bCs/>
                <w:sz w:val="22"/>
                <w:szCs w:val="22"/>
              </w:rPr>
              <w:t xml:space="preserve">рок предоставления победителем </w:t>
            </w:r>
            <w:r w:rsidRPr="004A210E">
              <w:rPr>
                <w:sz w:val="22"/>
                <w:szCs w:val="22"/>
              </w:rPr>
              <w:t xml:space="preserve">процедуры закупки или иным участником, с которым заключается договор, в соответствии с Положением, обеспечения исполнения договора, обеспечения возврата аванса </w:t>
            </w:r>
            <w:r w:rsidRPr="004A210E">
              <w:rPr>
                <w:bCs/>
                <w:sz w:val="22"/>
                <w:szCs w:val="22"/>
              </w:rPr>
              <w:t>должен быть установлен в документации процедуры закупки и не должен составлять менее 10 календарных дней со дня размещения на официальном сайте о размещении заказов протокола процедуры закупки, на основании которого с победителем закупки или с иным участником заключается</w:t>
            </w:r>
            <w:proofErr w:type="gramEnd"/>
            <w:r w:rsidRPr="004A210E">
              <w:rPr>
                <w:bCs/>
                <w:sz w:val="22"/>
                <w:szCs w:val="22"/>
              </w:rPr>
              <w:t xml:space="preserve"> такой договор</w:t>
            </w:r>
            <w:r w:rsidRPr="004A210E">
              <w:rPr>
                <w:sz w:val="22"/>
                <w:szCs w:val="22"/>
              </w:rPr>
              <w:t>.</w:t>
            </w:r>
          </w:p>
          <w:p w:rsidR="008E6FAC" w:rsidRPr="004A210E" w:rsidRDefault="008E6FAC" w:rsidP="008E6FAC">
            <w:pPr>
              <w:rPr>
                <w:sz w:val="22"/>
                <w:szCs w:val="22"/>
              </w:rPr>
            </w:pPr>
            <w:proofErr w:type="gramStart"/>
            <w:r w:rsidRPr="004A210E">
              <w:rPr>
                <w:sz w:val="22"/>
                <w:szCs w:val="22"/>
              </w:rPr>
              <w:t>В случае если документацией процедуры закупки установлено требование о предоставлении обеспечения исполнения договора до заключения договора и в срок, установленный документацией процедуры закупки, победитель процедуры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размещения заказа, предложившим лучшие условия после победителя.</w:t>
            </w:r>
            <w:proofErr w:type="gramEnd"/>
          </w:p>
          <w:p w:rsidR="008E6FAC" w:rsidRPr="004A210E" w:rsidRDefault="008E6FAC" w:rsidP="008E6FAC">
            <w:pPr>
              <w:rPr>
                <w:sz w:val="22"/>
                <w:szCs w:val="22"/>
              </w:rPr>
            </w:pPr>
            <w:proofErr w:type="gramStart"/>
            <w:r>
              <w:rPr>
                <w:sz w:val="22"/>
                <w:szCs w:val="22"/>
              </w:rPr>
              <w:t xml:space="preserve">На усмотрение заказчика, </w:t>
            </w:r>
            <w:r w:rsidRPr="00A01514">
              <w:rPr>
                <w:sz w:val="22"/>
                <w:szCs w:val="22"/>
              </w:rPr>
              <w:t>Заказчик вправе заключить договор до предоставления таким поставщиком обеспечения исполнения договора при условии того, что в такой договор будет включено положение об обязанности предоставления поставщиком заказчику, уполномоченному органу обеспечения исполнения договора в срок не более пятнадцати дней с даты заключения договора и о выплате аванса поставщику только после предоставления обеспечения.</w:t>
            </w:r>
            <w:proofErr w:type="gramEnd"/>
          </w:p>
          <w:p w:rsidR="008E6FAC" w:rsidRPr="004A210E" w:rsidRDefault="008E6FAC" w:rsidP="008E6FAC">
            <w:pPr>
              <w:ind w:firstLine="851"/>
              <w:rPr>
                <w:b/>
                <w:sz w:val="22"/>
                <w:szCs w:val="22"/>
              </w:rPr>
            </w:pPr>
            <w:r w:rsidRPr="004A210E">
              <w:rPr>
                <w:b/>
                <w:sz w:val="22"/>
                <w:szCs w:val="22"/>
              </w:rPr>
              <w:lastRenderedPageBreak/>
              <w:t>Требования к обеспечению исполнения договора  путем предоставления банковской гарантии:</w:t>
            </w:r>
          </w:p>
          <w:p w:rsidR="008E6FAC" w:rsidRPr="004A210E" w:rsidRDefault="008E6FAC" w:rsidP="008E6FAC">
            <w:pPr>
              <w:ind w:firstLine="851"/>
              <w:rPr>
                <w:sz w:val="22"/>
                <w:szCs w:val="22"/>
              </w:rPr>
            </w:pPr>
            <w:proofErr w:type="gramStart"/>
            <w:r w:rsidRPr="004A210E">
              <w:rPr>
                <w:sz w:val="22"/>
                <w:szCs w:val="22"/>
              </w:rPr>
              <w:t xml:space="preserve">Банковская гарантия должна быть выдана банком или иной кредитной организацией, имеющими действующие лицензии Банка России. </w:t>
            </w:r>
            <w:proofErr w:type="gramEnd"/>
          </w:p>
          <w:p w:rsidR="008E6FAC" w:rsidRPr="004A210E" w:rsidRDefault="008E6FAC" w:rsidP="008E6FAC">
            <w:pPr>
              <w:ind w:firstLine="851"/>
              <w:rPr>
                <w:sz w:val="22"/>
                <w:szCs w:val="22"/>
              </w:rPr>
            </w:pPr>
            <w:r w:rsidRPr="004A210E">
              <w:rPr>
                <w:sz w:val="22"/>
                <w:szCs w:val="22"/>
              </w:rPr>
              <w:t>Банковская гарантия должна быть выдана банком, расположенным на территории России, или иностранным банком, имеющим банк-респондент на территории России.</w:t>
            </w:r>
          </w:p>
          <w:p w:rsidR="008E6FAC" w:rsidRPr="004A210E" w:rsidRDefault="008E6FAC" w:rsidP="008E6FAC">
            <w:pPr>
              <w:ind w:firstLine="851"/>
              <w:rPr>
                <w:sz w:val="22"/>
                <w:szCs w:val="22"/>
              </w:rPr>
            </w:pPr>
            <w:r w:rsidRPr="004A210E">
              <w:rPr>
                <w:sz w:val="22"/>
                <w:szCs w:val="22"/>
              </w:rPr>
              <w:t>Банковская гарантия должна содержать указание на заключаемый контракт путем указания на стороны контракта, предмет открытого конкурса, ссылки на основани</w:t>
            </w:r>
            <w:proofErr w:type="gramStart"/>
            <w:r w:rsidRPr="004A210E">
              <w:rPr>
                <w:sz w:val="22"/>
                <w:szCs w:val="22"/>
              </w:rPr>
              <w:t>е</w:t>
            </w:r>
            <w:proofErr w:type="gramEnd"/>
            <w:r w:rsidRPr="004A210E">
              <w:rPr>
                <w:sz w:val="22"/>
                <w:szCs w:val="22"/>
              </w:rPr>
              <w:t xml:space="preserve"> заключения контракта.</w:t>
            </w:r>
          </w:p>
          <w:p w:rsidR="008E6FAC" w:rsidRPr="004A210E" w:rsidRDefault="008E6FAC" w:rsidP="008E6FAC">
            <w:pPr>
              <w:ind w:firstLine="851"/>
              <w:rPr>
                <w:sz w:val="22"/>
                <w:szCs w:val="22"/>
              </w:rPr>
            </w:pPr>
            <w:r w:rsidRPr="004A210E">
              <w:rPr>
                <w:sz w:val="22"/>
                <w:szCs w:val="22"/>
              </w:rPr>
              <w:t>Срок действия банковской гарантии должен устанавливаться с учетом установленного срока исполнения всех обязательств по муниципальному контракту  и заканчиваться не ранее окончания срока его действия.</w:t>
            </w:r>
          </w:p>
          <w:p w:rsidR="008E6FAC" w:rsidRPr="004A210E" w:rsidRDefault="008E6FAC" w:rsidP="008E6FAC">
            <w:pPr>
              <w:ind w:firstLine="851"/>
              <w:rPr>
                <w:sz w:val="22"/>
                <w:szCs w:val="22"/>
              </w:rPr>
            </w:pPr>
            <w:r w:rsidRPr="004A210E">
              <w:rPr>
                <w:sz w:val="22"/>
                <w:szCs w:val="22"/>
              </w:rPr>
              <w:t>Банковская гарантия должна содержать указание на согласие банка с тем, что изменения или дополнения, внесенные в контракт, не освобождают его от обязательств по соответствующей банковской гарантии.</w:t>
            </w:r>
          </w:p>
          <w:p w:rsidR="008E6FAC" w:rsidRPr="004A210E" w:rsidRDefault="008E6FAC" w:rsidP="008E6FAC">
            <w:pPr>
              <w:ind w:firstLine="851"/>
              <w:rPr>
                <w:sz w:val="22"/>
                <w:szCs w:val="22"/>
              </w:rPr>
            </w:pPr>
            <w:r w:rsidRPr="004A210E">
              <w:rPr>
                <w:sz w:val="22"/>
                <w:szCs w:val="22"/>
              </w:rPr>
              <w:t>Банковская гарантия должна быть безотзывной.</w:t>
            </w:r>
          </w:p>
          <w:p w:rsidR="008E6FAC" w:rsidRPr="004A210E" w:rsidRDefault="008E6FAC" w:rsidP="008E6FAC">
            <w:pPr>
              <w:ind w:firstLine="851"/>
              <w:rPr>
                <w:sz w:val="22"/>
                <w:szCs w:val="22"/>
              </w:rPr>
            </w:pPr>
            <w:r w:rsidRPr="004A210E">
              <w:rPr>
                <w:sz w:val="22"/>
                <w:szCs w:val="22"/>
              </w:rPr>
              <w:t>Бенефициаром в банковской гарантии должен быть указан заказчик, принципалом - победитель закупки, гарантом - банк, выдавший банковскую гарантию.</w:t>
            </w:r>
          </w:p>
          <w:p w:rsidR="008E6FAC" w:rsidRPr="004A210E" w:rsidRDefault="008E6FAC" w:rsidP="008E6FAC">
            <w:pPr>
              <w:ind w:firstLine="851"/>
              <w:rPr>
                <w:sz w:val="22"/>
                <w:szCs w:val="22"/>
              </w:rPr>
            </w:pPr>
            <w:r w:rsidRPr="004A210E">
              <w:rPr>
                <w:sz w:val="22"/>
                <w:szCs w:val="22"/>
              </w:rPr>
              <w:t>В банковской гарантии должно быть предусмотрено безусловное право заказчика на истребование суммы банковской гарантии при неисполнении (нарушении) условий исполнения договора.</w:t>
            </w:r>
          </w:p>
          <w:p w:rsidR="008E6FAC" w:rsidRPr="004A210E" w:rsidRDefault="008E6FAC" w:rsidP="008E6FAC">
            <w:pPr>
              <w:ind w:firstLine="851"/>
              <w:rPr>
                <w:sz w:val="22"/>
                <w:szCs w:val="22"/>
              </w:rPr>
            </w:pPr>
            <w:r w:rsidRPr="004A210E">
              <w:rPr>
                <w:sz w:val="22"/>
                <w:szCs w:val="22"/>
              </w:rPr>
              <w:t>В банковской гарантии должно быть предусмотрено, что для истребования суммы обеспечения договора заказчик направляет в банк только письменное требование и оригинал банковской гарантии.</w:t>
            </w:r>
          </w:p>
          <w:p w:rsidR="008E6FAC" w:rsidRPr="004A210E" w:rsidRDefault="008E6FAC" w:rsidP="008E6FAC">
            <w:pPr>
              <w:ind w:firstLine="851"/>
              <w:rPr>
                <w:sz w:val="22"/>
                <w:szCs w:val="22"/>
              </w:rPr>
            </w:pPr>
            <w:r w:rsidRPr="004A210E">
              <w:rPr>
                <w:sz w:val="22"/>
                <w:szCs w:val="22"/>
              </w:rPr>
              <w:t>Платеж по банковской гарантии должен быть осуществлен в течение 5 рабочих дней после обращения бенефициара.</w:t>
            </w:r>
          </w:p>
          <w:p w:rsidR="008E6FAC" w:rsidRPr="004A210E" w:rsidRDefault="008E6FAC" w:rsidP="008E6FAC">
            <w:pPr>
              <w:ind w:firstLine="851"/>
              <w:rPr>
                <w:sz w:val="22"/>
                <w:szCs w:val="22"/>
              </w:rPr>
            </w:pPr>
            <w:r w:rsidRPr="004A210E">
              <w:rPr>
                <w:sz w:val="22"/>
                <w:szCs w:val="22"/>
              </w:rPr>
              <w:t>Расходы, связанные с получением и применением банковской гарантии, несет победитель закупки.</w:t>
            </w:r>
          </w:p>
          <w:p w:rsidR="008E6FAC" w:rsidRPr="004A210E" w:rsidRDefault="008E6FAC" w:rsidP="008E6FAC">
            <w:pPr>
              <w:ind w:firstLine="851"/>
              <w:rPr>
                <w:sz w:val="22"/>
                <w:szCs w:val="22"/>
              </w:rPr>
            </w:pPr>
            <w:r w:rsidRPr="004A210E">
              <w:rPr>
                <w:sz w:val="22"/>
                <w:szCs w:val="22"/>
              </w:rPr>
              <w:t xml:space="preserve">Обеспечение исполнения договора  банковской гарантией, не соответствующее настоящему разделу не может быть принято в качестве обеспечения исполнения договора  и отклоняется заказчиком. </w:t>
            </w:r>
          </w:p>
          <w:p w:rsidR="008E6FAC" w:rsidRPr="004A210E" w:rsidRDefault="008E6FAC" w:rsidP="008E6FAC">
            <w:pPr>
              <w:ind w:firstLine="851"/>
              <w:rPr>
                <w:b/>
                <w:sz w:val="22"/>
                <w:szCs w:val="22"/>
              </w:rPr>
            </w:pPr>
            <w:r w:rsidRPr="004A210E">
              <w:rPr>
                <w:b/>
                <w:sz w:val="22"/>
                <w:szCs w:val="22"/>
              </w:rPr>
              <w:t>Требования к обеспечению исполнения договора путем передачи в залог денежных средств:</w:t>
            </w:r>
          </w:p>
          <w:p w:rsidR="008E6FAC" w:rsidRPr="004A210E" w:rsidRDefault="008E6FAC" w:rsidP="008E6FAC">
            <w:pPr>
              <w:ind w:firstLine="851"/>
              <w:rPr>
                <w:sz w:val="22"/>
                <w:szCs w:val="22"/>
              </w:rPr>
            </w:pPr>
            <w:r w:rsidRPr="004A210E">
              <w:rPr>
                <w:sz w:val="22"/>
                <w:szCs w:val="22"/>
              </w:rPr>
              <w:t>При обеспечении исполнения договора  путем передачи в залог денежных средств между заказчиком и победителем закупки  заключается договор залога, в котором в обязательном порядке указывается сумма залога, номер счета, на который зачисляется залоговая сумма, срок возврата залоговой суммы, ответственность победителя закупки при неисполнении (нарушении) условий исполнения договора, случаи невозвращения залоговой суммы.</w:t>
            </w:r>
          </w:p>
          <w:p w:rsidR="008E6FAC" w:rsidRPr="002D7616" w:rsidRDefault="008E6FAC" w:rsidP="008E6FAC">
            <w:pPr>
              <w:ind w:firstLine="851"/>
              <w:rPr>
                <w:sz w:val="22"/>
                <w:szCs w:val="22"/>
              </w:rPr>
            </w:pPr>
            <w:r w:rsidRPr="004A210E">
              <w:rPr>
                <w:sz w:val="22"/>
                <w:szCs w:val="22"/>
              </w:rPr>
              <w:t>Факт внесения денежных  сре</w:t>
            </w:r>
            <w:proofErr w:type="gramStart"/>
            <w:r w:rsidRPr="004A210E">
              <w:rPr>
                <w:sz w:val="22"/>
                <w:szCs w:val="22"/>
              </w:rPr>
              <w:t>дств  в к</w:t>
            </w:r>
            <w:proofErr w:type="gramEnd"/>
            <w:r w:rsidRPr="004A210E">
              <w:rPr>
                <w:sz w:val="22"/>
                <w:szCs w:val="22"/>
              </w:rPr>
              <w:t xml:space="preserve">ачестве обеспечения исполнения договора  подтверждается платежным поручением с отметкой банка об оплате, а также заключением договора залога и передачей одного экземпляра договора залога с копией платежного поручения </w:t>
            </w:r>
            <w:r w:rsidRPr="002D7616">
              <w:rPr>
                <w:sz w:val="22"/>
                <w:szCs w:val="22"/>
              </w:rPr>
              <w:t>заказчику.</w:t>
            </w:r>
          </w:p>
          <w:p w:rsidR="008E6FAC" w:rsidRPr="00D60DA6" w:rsidRDefault="008E6FAC" w:rsidP="008E6FAC">
            <w:pPr>
              <w:pStyle w:val="ConsNormal"/>
              <w:ind w:right="145" w:firstLine="851"/>
              <w:jc w:val="both"/>
              <w:rPr>
                <w:rFonts w:ascii="Times New Roman" w:hAnsi="Times New Roman" w:cs="Times New Roman"/>
                <w:sz w:val="22"/>
                <w:szCs w:val="22"/>
              </w:rPr>
            </w:pPr>
            <w:r w:rsidRPr="002D7616">
              <w:rPr>
                <w:rFonts w:ascii="Times New Roman" w:hAnsi="Times New Roman" w:cs="Times New Roman"/>
                <w:sz w:val="22"/>
                <w:szCs w:val="22"/>
              </w:rPr>
              <w:t xml:space="preserve">В </w:t>
            </w:r>
            <w:r w:rsidRPr="00D60DA6">
              <w:rPr>
                <w:rFonts w:ascii="Times New Roman" w:hAnsi="Times New Roman" w:cs="Times New Roman"/>
                <w:sz w:val="22"/>
                <w:szCs w:val="22"/>
              </w:rPr>
              <w:t xml:space="preserve">платежном поручении в назначении платежа необходимо указать: </w:t>
            </w:r>
            <w:r w:rsidRPr="00D60DA6">
              <w:rPr>
                <w:rFonts w:ascii="Times New Roman" w:hAnsi="Times New Roman" w:cs="Times New Roman"/>
                <w:b/>
                <w:sz w:val="22"/>
                <w:szCs w:val="22"/>
              </w:rPr>
              <w:t>«</w:t>
            </w:r>
            <w:r w:rsidRPr="00D60DA6">
              <w:rPr>
                <w:rFonts w:ascii="Times New Roman" w:hAnsi="Times New Roman" w:cs="Times New Roman"/>
                <w:sz w:val="22"/>
                <w:szCs w:val="22"/>
              </w:rPr>
              <w:t>Поставка компьютерного оборудования с программным обеспечением для филиалов ФКП «Аэропорты Красноярья</w:t>
            </w:r>
            <w:r w:rsidRPr="00D60DA6">
              <w:rPr>
                <w:rFonts w:ascii="Times New Roman" w:hAnsi="Times New Roman" w:cs="Times New Roman"/>
                <w:b/>
                <w:sz w:val="22"/>
                <w:szCs w:val="22"/>
              </w:rPr>
              <w:t>»</w:t>
            </w:r>
            <w:r w:rsidRPr="00D60DA6">
              <w:rPr>
                <w:rFonts w:ascii="Times New Roman" w:hAnsi="Times New Roman" w:cs="Times New Roman"/>
                <w:sz w:val="22"/>
                <w:szCs w:val="22"/>
              </w:rPr>
              <w:t xml:space="preserve">. </w:t>
            </w:r>
          </w:p>
          <w:p w:rsidR="008E6FAC" w:rsidRPr="004A210E" w:rsidRDefault="008E6FAC" w:rsidP="008E6FAC">
            <w:pPr>
              <w:ind w:firstLine="851"/>
              <w:rPr>
                <w:sz w:val="22"/>
                <w:szCs w:val="22"/>
              </w:rPr>
            </w:pPr>
            <w:r w:rsidRPr="00D60DA6">
              <w:rPr>
                <w:sz w:val="22"/>
                <w:szCs w:val="22"/>
              </w:rPr>
              <w:t>Денежные средства возвращаются органом, осуществляющим учет денежных средств</w:t>
            </w:r>
            <w:r w:rsidRPr="004A210E">
              <w:rPr>
                <w:sz w:val="22"/>
                <w:szCs w:val="22"/>
              </w:rPr>
              <w:t>, внесенных в качестве обеспечения договора, при условии надлежащего исполнения победителем своих обязательств по договору  в течение 5 рабочих дней на счет, указанный в договоре залога, по письменному заявлению заказчика.</w:t>
            </w:r>
          </w:p>
          <w:p w:rsidR="008E6FAC" w:rsidRPr="004A210E" w:rsidRDefault="008E6FAC" w:rsidP="008E6FAC">
            <w:pPr>
              <w:ind w:firstLine="851"/>
              <w:rPr>
                <w:sz w:val="22"/>
                <w:szCs w:val="22"/>
              </w:rPr>
            </w:pPr>
            <w:r w:rsidRPr="004A210E">
              <w:rPr>
                <w:sz w:val="22"/>
                <w:szCs w:val="22"/>
              </w:rPr>
              <w:t>При неисполнении или ненадлежащем исполнении условий контракта  денежные средства, переданные заказчику в залог исполнения договора, не возвращаются Исполнителю.</w:t>
            </w:r>
          </w:p>
          <w:p w:rsidR="008E6FAC" w:rsidRPr="004A210E" w:rsidRDefault="008E6FAC" w:rsidP="008E6FAC">
            <w:pPr>
              <w:ind w:firstLine="851"/>
              <w:rPr>
                <w:sz w:val="22"/>
                <w:szCs w:val="22"/>
              </w:rPr>
            </w:pPr>
            <w:r w:rsidRPr="004A210E">
              <w:rPr>
                <w:sz w:val="22"/>
                <w:szCs w:val="22"/>
              </w:rPr>
              <w:t>Обеспечение исполнения договора путем предоставления в залог денежных средств, не соответствующее настоящему разделу, не может быть принято в качестве обеспечения исполнения договора  и отклоняется заказчиком.</w:t>
            </w:r>
          </w:p>
          <w:p w:rsidR="008E6FAC" w:rsidRPr="00D60DA6" w:rsidRDefault="008E6FAC" w:rsidP="008E6FAC">
            <w:pPr>
              <w:snapToGrid w:val="0"/>
              <w:ind w:firstLine="0"/>
              <w:rPr>
                <w:b/>
                <w:sz w:val="22"/>
                <w:szCs w:val="22"/>
              </w:rPr>
            </w:pPr>
          </w:p>
        </w:tc>
      </w:tr>
      <w:tr w:rsidR="00FA71B4" w:rsidRPr="00114609">
        <w:trPr>
          <w:trHeight w:val="554"/>
        </w:trPr>
        <w:tc>
          <w:tcPr>
            <w:tcW w:w="876" w:type="dxa"/>
          </w:tcPr>
          <w:p w:rsidR="00FA71B4" w:rsidRPr="00114609" w:rsidRDefault="00FA71B4" w:rsidP="0098403B">
            <w:pPr>
              <w:tabs>
                <w:tab w:val="left" w:pos="540"/>
                <w:tab w:val="left" w:pos="900"/>
              </w:tabs>
              <w:ind w:firstLine="0"/>
              <w:rPr>
                <w:sz w:val="23"/>
                <w:szCs w:val="23"/>
              </w:rPr>
            </w:pPr>
            <w:r w:rsidRPr="00114609">
              <w:rPr>
                <w:sz w:val="23"/>
                <w:szCs w:val="23"/>
              </w:rPr>
              <w:lastRenderedPageBreak/>
              <w:t>17.</w:t>
            </w:r>
          </w:p>
        </w:tc>
        <w:tc>
          <w:tcPr>
            <w:tcW w:w="2482" w:type="dxa"/>
            <w:gridSpan w:val="2"/>
            <w:tcBorders>
              <w:left w:val="single" w:sz="4" w:space="0" w:color="auto"/>
              <w:right w:val="single" w:sz="4" w:space="0" w:color="auto"/>
            </w:tcBorders>
          </w:tcPr>
          <w:p w:rsidR="00FA71B4" w:rsidRPr="00114609" w:rsidRDefault="00FA71B4" w:rsidP="0098403B">
            <w:pPr>
              <w:widowControl w:val="0"/>
              <w:adjustRightInd w:val="0"/>
              <w:ind w:firstLine="0"/>
              <w:rPr>
                <w:color w:val="000000"/>
                <w:sz w:val="23"/>
                <w:szCs w:val="23"/>
              </w:rPr>
            </w:pPr>
            <w:r w:rsidRPr="00114609">
              <w:rPr>
                <w:color w:val="000000"/>
                <w:sz w:val="23"/>
                <w:szCs w:val="23"/>
              </w:rPr>
              <w:t xml:space="preserve">Порядок заключения и исполнения </w:t>
            </w:r>
            <w:r w:rsidR="00A03D4E" w:rsidRPr="00114609">
              <w:rPr>
                <w:color w:val="000000"/>
                <w:sz w:val="23"/>
                <w:szCs w:val="23"/>
              </w:rPr>
              <w:t>Договор</w:t>
            </w:r>
            <w:r w:rsidRPr="00114609">
              <w:rPr>
                <w:color w:val="000000"/>
                <w:sz w:val="23"/>
                <w:szCs w:val="23"/>
              </w:rPr>
              <w:t>а</w:t>
            </w:r>
          </w:p>
        </w:tc>
        <w:tc>
          <w:tcPr>
            <w:tcW w:w="7240" w:type="dxa"/>
            <w:gridSpan w:val="2"/>
          </w:tcPr>
          <w:p w:rsidR="00FA71B4" w:rsidRPr="00114609" w:rsidRDefault="00A03D4E" w:rsidP="0098403B">
            <w:pPr>
              <w:tabs>
                <w:tab w:val="left" w:pos="540"/>
              </w:tabs>
              <w:ind w:firstLine="44"/>
              <w:rPr>
                <w:sz w:val="23"/>
                <w:szCs w:val="23"/>
              </w:rPr>
            </w:pPr>
            <w:r w:rsidRPr="00114609">
              <w:rPr>
                <w:sz w:val="23"/>
                <w:szCs w:val="23"/>
              </w:rPr>
              <w:t>Договор</w:t>
            </w:r>
            <w:r w:rsidR="00FA71B4" w:rsidRPr="00114609">
              <w:rPr>
                <w:sz w:val="23"/>
                <w:szCs w:val="23"/>
              </w:rPr>
              <w:t xml:space="preserve"> с победителем либо иным лицом, с которым в соответствии с Положением о закупке заключается такой </w:t>
            </w:r>
            <w:r w:rsidRPr="00114609">
              <w:rPr>
                <w:sz w:val="23"/>
                <w:szCs w:val="23"/>
              </w:rPr>
              <w:t>Договор</w:t>
            </w:r>
            <w:r w:rsidR="00FA71B4" w:rsidRPr="00114609">
              <w:rPr>
                <w:sz w:val="23"/>
                <w:szCs w:val="23"/>
              </w:rPr>
              <w:t>, по результатам проведения конкурса должен быть заключен Заказчиком не позднее двадцати дней со дня подписания итогового протокола</w:t>
            </w:r>
            <w:r w:rsidR="0084449D" w:rsidRPr="00114609">
              <w:rPr>
                <w:sz w:val="23"/>
                <w:szCs w:val="23"/>
              </w:rPr>
              <w:t>.</w:t>
            </w:r>
          </w:p>
          <w:p w:rsidR="0084449D" w:rsidRPr="00114609" w:rsidRDefault="0084449D" w:rsidP="0084449D">
            <w:pPr>
              <w:tabs>
                <w:tab w:val="left" w:pos="993"/>
              </w:tabs>
              <w:ind w:firstLine="0"/>
              <w:rPr>
                <w:b/>
                <w:sz w:val="23"/>
                <w:szCs w:val="23"/>
              </w:rPr>
            </w:pPr>
            <w:r w:rsidRPr="00114609">
              <w:rPr>
                <w:b/>
                <w:sz w:val="23"/>
                <w:szCs w:val="23"/>
              </w:rPr>
              <w:t>Договор подписывается после согласования «крупной сделки» с Федеральным Агентством воздушного транспорта (</w:t>
            </w:r>
            <w:proofErr w:type="spellStart"/>
            <w:r w:rsidRPr="00114609">
              <w:rPr>
                <w:b/>
                <w:sz w:val="23"/>
                <w:szCs w:val="23"/>
              </w:rPr>
              <w:t>Росавиация</w:t>
            </w:r>
            <w:proofErr w:type="spellEnd"/>
            <w:r w:rsidRPr="00114609">
              <w:rPr>
                <w:b/>
                <w:sz w:val="23"/>
                <w:szCs w:val="23"/>
              </w:rPr>
              <w:t>).</w:t>
            </w:r>
          </w:p>
          <w:p w:rsidR="0084449D" w:rsidRPr="00114609" w:rsidRDefault="0084449D" w:rsidP="0098403B">
            <w:pPr>
              <w:tabs>
                <w:tab w:val="left" w:pos="540"/>
              </w:tabs>
              <w:ind w:firstLine="44"/>
              <w:rPr>
                <w:sz w:val="23"/>
                <w:szCs w:val="23"/>
              </w:rPr>
            </w:pPr>
          </w:p>
        </w:tc>
      </w:tr>
    </w:tbl>
    <w:p w:rsidR="00FA71B4" w:rsidRPr="00114609" w:rsidRDefault="00FA71B4" w:rsidP="00473C34">
      <w:pPr>
        <w:jc w:val="left"/>
        <w:rPr>
          <w:sz w:val="23"/>
          <w:szCs w:val="23"/>
        </w:rPr>
      </w:pPr>
    </w:p>
    <w:p w:rsidR="009E5AF0" w:rsidRPr="00114609" w:rsidRDefault="009E5AF0" w:rsidP="008202D8">
      <w:pPr>
        <w:shd w:val="clear" w:color="auto" w:fill="FFFFFF"/>
        <w:tabs>
          <w:tab w:val="left" w:pos="8750"/>
        </w:tabs>
        <w:ind w:left="51" w:hanging="51"/>
        <w:rPr>
          <w:spacing w:val="2"/>
          <w:sz w:val="23"/>
          <w:szCs w:val="23"/>
        </w:rPr>
      </w:pPr>
    </w:p>
    <w:p w:rsidR="009E5AF0" w:rsidRPr="00114609" w:rsidRDefault="009E5AF0" w:rsidP="008202D8">
      <w:pPr>
        <w:shd w:val="clear" w:color="auto" w:fill="FFFFFF"/>
        <w:tabs>
          <w:tab w:val="left" w:pos="8750"/>
        </w:tabs>
        <w:ind w:left="51" w:hanging="51"/>
        <w:rPr>
          <w:spacing w:val="2"/>
          <w:sz w:val="23"/>
          <w:szCs w:val="23"/>
        </w:rPr>
      </w:pPr>
    </w:p>
    <w:p w:rsidR="009E5AF0" w:rsidRPr="008044B4" w:rsidRDefault="009E5AF0" w:rsidP="001D21E1">
      <w:pPr>
        <w:shd w:val="clear" w:color="auto" w:fill="FFFFFF"/>
        <w:tabs>
          <w:tab w:val="left" w:pos="8750"/>
        </w:tabs>
        <w:ind w:firstLine="0"/>
        <w:rPr>
          <w:spacing w:val="2"/>
        </w:rPr>
      </w:pPr>
    </w:p>
    <w:p w:rsidR="00E650EA" w:rsidRDefault="00E650EA" w:rsidP="00E650EA">
      <w:pPr>
        <w:ind w:firstLine="0"/>
        <w:jc w:val="left"/>
      </w:pPr>
      <w:proofErr w:type="spellStart"/>
      <w:r>
        <w:t>И.о</w:t>
      </w:r>
      <w:proofErr w:type="spellEnd"/>
      <w:r>
        <w:t xml:space="preserve">. генерального директора                                                                                              О.Н. </w:t>
      </w:r>
      <w:proofErr w:type="spellStart"/>
      <w:r>
        <w:t>Железников</w:t>
      </w:r>
      <w:proofErr w:type="spellEnd"/>
      <w:r>
        <w:t xml:space="preserve"> </w:t>
      </w:r>
    </w:p>
    <w:p w:rsidR="006F1C60" w:rsidRDefault="006F1C60" w:rsidP="008E6FAC">
      <w:pPr>
        <w:shd w:val="clear" w:color="auto" w:fill="FFFFFF"/>
        <w:tabs>
          <w:tab w:val="left" w:pos="8750"/>
        </w:tabs>
        <w:ind w:firstLine="0"/>
        <w:rPr>
          <w:spacing w:val="2"/>
        </w:rPr>
      </w:pPr>
    </w:p>
    <w:p w:rsidR="006F1C60" w:rsidRDefault="006F1C60" w:rsidP="008E6FAC">
      <w:pPr>
        <w:shd w:val="clear" w:color="auto" w:fill="FFFFFF"/>
        <w:tabs>
          <w:tab w:val="left" w:pos="8750"/>
        </w:tabs>
        <w:ind w:firstLine="0"/>
        <w:rPr>
          <w:spacing w:val="2"/>
        </w:rPr>
      </w:pPr>
    </w:p>
    <w:p w:rsidR="006F1C60" w:rsidRDefault="006F1C60" w:rsidP="008E6FAC">
      <w:pPr>
        <w:shd w:val="clear" w:color="auto" w:fill="FFFFFF"/>
        <w:tabs>
          <w:tab w:val="left" w:pos="8750"/>
        </w:tabs>
        <w:ind w:firstLine="0"/>
        <w:rPr>
          <w:spacing w:val="2"/>
        </w:rPr>
      </w:pPr>
    </w:p>
    <w:p w:rsidR="00FA71B4" w:rsidRPr="00630E9E" w:rsidRDefault="00FA71B4" w:rsidP="00630E9E">
      <w:pPr>
        <w:shd w:val="clear" w:color="auto" w:fill="FFFFFF"/>
        <w:tabs>
          <w:tab w:val="left" w:pos="8750"/>
        </w:tabs>
        <w:ind w:left="51" w:hanging="51"/>
        <w:jc w:val="right"/>
        <w:rPr>
          <w:spacing w:val="2"/>
        </w:rPr>
      </w:pPr>
      <w:r w:rsidRPr="00630E9E">
        <w:rPr>
          <w:spacing w:val="2"/>
        </w:rPr>
        <w:t xml:space="preserve">Приложение № 1 </w:t>
      </w:r>
      <w:proofErr w:type="gramStart"/>
      <w:r w:rsidRPr="00630E9E">
        <w:rPr>
          <w:spacing w:val="2"/>
        </w:rPr>
        <w:t>к</w:t>
      </w:r>
      <w:proofErr w:type="gramEnd"/>
    </w:p>
    <w:p w:rsidR="00FA71B4" w:rsidRPr="00630E9E" w:rsidRDefault="00FA71B4" w:rsidP="00630E9E">
      <w:pPr>
        <w:shd w:val="clear" w:color="auto" w:fill="FFFFFF"/>
        <w:tabs>
          <w:tab w:val="left" w:pos="8750"/>
        </w:tabs>
        <w:ind w:left="51" w:hanging="51"/>
        <w:jc w:val="right"/>
        <w:rPr>
          <w:spacing w:val="2"/>
        </w:rPr>
      </w:pPr>
      <w:r w:rsidRPr="00630E9E">
        <w:rPr>
          <w:spacing w:val="2"/>
        </w:rPr>
        <w:t>конкурсной документации</w:t>
      </w:r>
    </w:p>
    <w:p w:rsidR="006E7237" w:rsidRPr="009F30BC" w:rsidRDefault="006E7237" w:rsidP="006E7237">
      <w:pPr>
        <w:ind w:firstLine="0"/>
        <w:jc w:val="center"/>
        <w:rPr>
          <w:b/>
        </w:rPr>
      </w:pPr>
      <w:r w:rsidRPr="009F30BC">
        <w:rPr>
          <w:b/>
        </w:rPr>
        <w:t xml:space="preserve">Техническое задание </w:t>
      </w:r>
    </w:p>
    <w:p w:rsidR="00835AE7" w:rsidRPr="009F30BC" w:rsidRDefault="00835AE7" w:rsidP="00835AE7">
      <w:pPr>
        <w:ind w:left="7371" w:hanging="7655"/>
        <w:jc w:val="center"/>
        <w:rPr>
          <w:color w:val="000000"/>
        </w:rPr>
      </w:pPr>
      <w:r w:rsidRPr="009F30BC">
        <w:rPr>
          <w:b/>
        </w:rPr>
        <w:t>(</w:t>
      </w:r>
      <w:r w:rsidRPr="009F30BC">
        <w:rPr>
          <w:color w:val="000000"/>
        </w:rPr>
        <w:t>Спецификация)</w:t>
      </w:r>
    </w:p>
    <w:p w:rsidR="00A77084" w:rsidRPr="009F30BC" w:rsidRDefault="00A77084" w:rsidP="00A77084">
      <w:pPr>
        <w:ind w:firstLine="0"/>
        <w:jc w:val="center"/>
        <w:rPr>
          <w:b/>
        </w:rPr>
      </w:pPr>
      <w:r w:rsidRPr="009F30BC">
        <w:rPr>
          <w:b/>
        </w:rPr>
        <w:t xml:space="preserve">на приобретение  </w:t>
      </w:r>
      <w:r w:rsidRPr="009F30BC">
        <w:rPr>
          <w:b/>
          <w:color w:val="000000"/>
        </w:rPr>
        <w:t xml:space="preserve">и ответственное хранение на складах Поставщика </w:t>
      </w:r>
      <w:r w:rsidRPr="009F30BC">
        <w:rPr>
          <w:b/>
        </w:rPr>
        <w:t xml:space="preserve">товара </w:t>
      </w:r>
      <w:proofErr w:type="gramStart"/>
      <w:r w:rsidRPr="009F30BC">
        <w:rPr>
          <w:b/>
        </w:rPr>
        <w:t>блок-модуля</w:t>
      </w:r>
      <w:proofErr w:type="gramEnd"/>
      <w:r w:rsidRPr="009F30BC">
        <w:rPr>
          <w:b/>
        </w:rPr>
        <w:t xml:space="preserve"> служебно-пассажирского аэровокзала </w:t>
      </w:r>
      <w:r w:rsidR="007508E0">
        <w:rPr>
          <w:b/>
        </w:rPr>
        <w:t xml:space="preserve">и сопутствующих материалов </w:t>
      </w:r>
      <w:r w:rsidRPr="009F30BC">
        <w:rPr>
          <w:b/>
          <w:bCs/>
        </w:rPr>
        <w:t>в филиал «Аэропорт «</w:t>
      </w:r>
      <w:r w:rsidRPr="009F30BC">
        <w:rPr>
          <w:b/>
        </w:rPr>
        <w:t>Туруханск</w:t>
      </w:r>
      <w:r w:rsidRPr="009F30BC">
        <w:rPr>
          <w:b/>
          <w:bCs/>
        </w:rPr>
        <w:t>» ФКП «Аэропорты Красноярья», нового, не бывшего в использовании, 2013 года выпуска</w:t>
      </w:r>
    </w:p>
    <w:p w:rsidR="00835AE7" w:rsidRPr="009F30BC" w:rsidRDefault="00835AE7" w:rsidP="00835AE7">
      <w:pPr>
        <w:pStyle w:val="af4"/>
        <w:jc w:val="center"/>
      </w:pPr>
    </w:p>
    <w:p w:rsidR="00835AE7" w:rsidRPr="009F30BC" w:rsidRDefault="00835AE7" w:rsidP="00835AE7">
      <w:pPr>
        <w:pStyle w:val="af4"/>
        <w:rPr>
          <w:b/>
        </w:rPr>
      </w:pPr>
    </w:p>
    <w:p w:rsidR="0010153D" w:rsidRPr="009F30BC" w:rsidRDefault="00835AE7" w:rsidP="009F30BC">
      <w:pPr>
        <w:pStyle w:val="af4"/>
        <w:ind w:firstLine="708"/>
        <w:jc w:val="both"/>
      </w:pPr>
      <w:r w:rsidRPr="009F30BC">
        <w:rPr>
          <w:b/>
        </w:rPr>
        <w:t xml:space="preserve">Наименование, количество товара: </w:t>
      </w:r>
      <w:r w:rsidR="007508E0">
        <w:t xml:space="preserve">Приобретение  и ответственное хранение на складах Поставщика товара </w:t>
      </w:r>
      <w:proofErr w:type="gramStart"/>
      <w:r w:rsidR="007508E0">
        <w:t>блок-модуля</w:t>
      </w:r>
      <w:proofErr w:type="gramEnd"/>
      <w:r w:rsidR="007508E0">
        <w:t xml:space="preserve">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w:t>
      </w:r>
      <w:r w:rsidR="009D4D95" w:rsidRPr="009F30BC">
        <w:t>.</w:t>
      </w:r>
    </w:p>
    <w:p w:rsidR="0010153D" w:rsidRPr="009F30BC" w:rsidRDefault="0010153D" w:rsidP="0010153D">
      <w:pPr>
        <w:pStyle w:val="af4"/>
        <w:rPr>
          <w:b/>
        </w:rPr>
      </w:pPr>
    </w:p>
    <w:p w:rsidR="0010153D" w:rsidRPr="009F30BC" w:rsidRDefault="0010153D" w:rsidP="009F30BC">
      <w:pPr>
        <w:pStyle w:val="af4"/>
        <w:ind w:firstLine="708"/>
        <w:jc w:val="both"/>
        <w:rPr>
          <w:b/>
        </w:rPr>
      </w:pPr>
      <w:r w:rsidRPr="009F30BC">
        <w:rPr>
          <w:b/>
        </w:rPr>
        <w:t xml:space="preserve">Технические, функциональные характеристики товара: </w:t>
      </w:r>
    </w:p>
    <w:p w:rsidR="0010153D" w:rsidRPr="009F30BC" w:rsidRDefault="0010153D" w:rsidP="0010153D">
      <w:r w:rsidRPr="009F30BC">
        <w:rPr>
          <w:bCs/>
          <w:snapToGrid w:val="0"/>
        </w:rPr>
        <w:t xml:space="preserve">По исполнению блок-модуль должен соответствовать </w:t>
      </w:r>
      <w:r w:rsidRPr="009F30BC">
        <w:t>сборно-разборному  типу ГОСТ 22853-86.</w:t>
      </w:r>
    </w:p>
    <w:p w:rsidR="0010153D" w:rsidRPr="009F30BC" w:rsidRDefault="0010153D" w:rsidP="009F30BC">
      <w:pPr>
        <w:rPr>
          <w:bCs/>
          <w:snapToGrid w:val="0"/>
        </w:rPr>
      </w:pPr>
      <w:proofErr w:type="gramStart"/>
      <w:r w:rsidRPr="009F30BC">
        <w:t>Классифицирован</w:t>
      </w:r>
      <w:proofErr w:type="gramEnd"/>
      <w:r w:rsidRPr="009F30BC">
        <w:t xml:space="preserve"> по исполнению к </w:t>
      </w:r>
      <w:r w:rsidRPr="009F30BC">
        <w:rPr>
          <w:bCs/>
          <w:snapToGrid w:val="0"/>
        </w:rPr>
        <w:t>северным  - С - предназначенные для эксплуатации преимущественно в строительно-климатических подрайонах (по СНиП 2.01.01-82) IA, IБ, IГ,</w:t>
      </w:r>
      <w:r w:rsidR="009F30BC">
        <w:rPr>
          <w:bCs/>
          <w:snapToGrid w:val="0"/>
        </w:rPr>
        <w:t xml:space="preserve"> IД.</w:t>
      </w:r>
    </w:p>
    <w:p w:rsidR="0010153D" w:rsidRPr="009F30BC" w:rsidRDefault="0010153D" w:rsidP="0010153D">
      <w:pPr>
        <w:snapToGrid w:val="0"/>
      </w:pPr>
      <w:r w:rsidRPr="009F30BC">
        <w:rPr>
          <w:bCs/>
          <w:snapToGrid w:val="0"/>
        </w:rPr>
        <w:t xml:space="preserve">Качество поставляемого товара должно соответствовать действующим стандартам, техническим условиям:  </w:t>
      </w:r>
      <w:proofErr w:type="gramStart"/>
      <w:r w:rsidR="009F30BC" w:rsidRPr="009F30BC">
        <w:t>СНиП 31-06-2009 «Общественные здания и сооружения»; СНиП 3.03.01-87  «Несущие и ограждающие конструкции»; СНиП 23-02-2003 «Тепловая защита зданий»; СНиП 12-03-99 «Безопасность труда в строительстве»; СНиП 21-01-97 «Пожарная безопасность зданий и сооружений»; СНиП 3.04.01-87 «Изоляционные и отделочные покрытия»; СНиП 2.04.01-85 «Внутренний водопровод и канализация зданий»; СНиП 2.04.05-91 «Отопление, вентиляция и кондиционирование»;</w:t>
      </w:r>
      <w:proofErr w:type="gramEnd"/>
      <w:r w:rsidR="009F30BC" w:rsidRPr="009F30BC">
        <w:t xml:space="preserve"> СНиП 2.04.09-84 «Пожарная автоматика зданий и сооружений»; ГОСТ </w:t>
      </w:r>
      <w:proofErr w:type="gramStart"/>
      <w:r w:rsidR="009F30BC" w:rsidRPr="009F30BC">
        <w:t>Р</w:t>
      </w:r>
      <w:proofErr w:type="gramEnd"/>
      <w:r w:rsidR="009F30BC" w:rsidRPr="009F30BC">
        <w:t xml:space="preserve"> 50571.1-93 «Электроустановки зданий. Основные положения»</w:t>
      </w:r>
      <w:r w:rsidRPr="009F30BC">
        <w:t>.</w:t>
      </w:r>
    </w:p>
    <w:p w:rsidR="00415C7C" w:rsidRPr="00B3699C" w:rsidRDefault="00415C7C" w:rsidP="00415C7C">
      <w:pPr>
        <w:shd w:val="clear" w:color="auto" w:fill="FFFFFF"/>
        <w:ind w:left="10" w:right="14" w:firstLine="725"/>
      </w:pPr>
      <w:r w:rsidRPr="00B3699C">
        <w:rPr>
          <w:color w:val="000000"/>
          <w:spacing w:val="-1"/>
        </w:rPr>
        <w:t xml:space="preserve">Качество товаров удостоверяется сертификатом или паспортом качества изготовителя, </w:t>
      </w:r>
      <w:r w:rsidRPr="00B3699C">
        <w:rPr>
          <w:color w:val="000000"/>
          <w:spacing w:val="-5"/>
        </w:rPr>
        <w:t>которые Поставщик направляет Заказчику вместе с товаром или высылает со счетом-фактурой.</w:t>
      </w:r>
    </w:p>
    <w:p w:rsidR="00415C7C" w:rsidRPr="00B3699C" w:rsidRDefault="00415C7C" w:rsidP="00415C7C">
      <w:pPr>
        <w:shd w:val="clear" w:color="auto" w:fill="FFFFFF"/>
        <w:ind w:left="10" w:right="5" w:firstLine="715"/>
      </w:pPr>
      <w:r w:rsidRPr="00B3699C">
        <w:rPr>
          <w:color w:val="000000"/>
          <w:spacing w:val="-1"/>
        </w:rPr>
        <w:t xml:space="preserve">До момента поставки товара, необходимо предоставить проект, на основе поэтажной </w:t>
      </w:r>
      <w:r w:rsidRPr="00B3699C">
        <w:rPr>
          <w:color w:val="000000"/>
          <w:spacing w:val="-5"/>
        </w:rPr>
        <w:t>планировки (приложение №1) и согласовать его с Заказчиком.</w:t>
      </w:r>
    </w:p>
    <w:p w:rsidR="00415C7C" w:rsidRPr="00B3699C" w:rsidRDefault="00415C7C" w:rsidP="00415C7C">
      <w:pPr>
        <w:shd w:val="clear" w:color="auto" w:fill="FFFFFF"/>
        <w:ind w:left="720"/>
      </w:pPr>
      <w:r w:rsidRPr="00B3699C">
        <w:rPr>
          <w:color w:val="000000"/>
          <w:spacing w:val="-5"/>
        </w:rPr>
        <w:t>В объем поставки должен входить следующий комплект документов:</w:t>
      </w:r>
    </w:p>
    <w:p w:rsidR="00415C7C" w:rsidRPr="00B3699C" w:rsidRDefault="00415C7C" w:rsidP="00415C7C">
      <w:pPr>
        <w:shd w:val="clear" w:color="auto" w:fill="FFFFFF"/>
        <w:ind w:left="720"/>
      </w:pPr>
      <w:r w:rsidRPr="00B3699C">
        <w:rPr>
          <w:color w:val="000000"/>
          <w:spacing w:val="-5"/>
        </w:rPr>
        <w:t xml:space="preserve">Разрешительная документация в </w:t>
      </w:r>
      <w:proofErr w:type="spellStart"/>
      <w:r w:rsidRPr="00B3699C">
        <w:rPr>
          <w:color w:val="000000"/>
          <w:spacing w:val="-5"/>
        </w:rPr>
        <w:t>т.ч</w:t>
      </w:r>
      <w:proofErr w:type="spellEnd"/>
      <w:r w:rsidRPr="00B3699C">
        <w:rPr>
          <w:color w:val="000000"/>
          <w:spacing w:val="-5"/>
        </w:rPr>
        <w:t>.:</w:t>
      </w:r>
    </w:p>
    <w:p w:rsidR="00415C7C" w:rsidRPr="00B3699C" w:rsidRDefault="00415C7C" w:rsidP="00415C7C">
      <w:pPr>
        <w:shd w:val="clear" w:color="auto" w:fill="FFFFFF"/>
        <w:ind w:left="10" w:right="14" w:firstLine="715"/>
      </w:pPr>
      <w:r w:rsidRPr="00B3699C">
        <w:rPr>
          <w:color w:val="000000"/>
          <w:spacing w:val="-5"/>
        </w:rPr>
        <w:t xml:space="preserve">- Сертификат соответствия продукции (здания мобильные (инвентарные) контейнерного и </w:t>
      </w:r>
      <w:r w:rsidRPr="00B3699C">
        <w:rPr>
          <w:color w:val="000000"/>
          <w:spacing w:val="-6"/>
        </w:rPr>
        <w:t>сборно-разборного типа ГОСТ 22853-86).</w:t>
      </w:r>
    </w:p>
    <w:p w:rsidR="00415C7C" w:rsidRPr="00B3699C" w:rsidRDefault="00415C7C" w:rsidP="00111726">
      <w:pPr>
        <w:shd w:val="clear" w:color="auto" w:fill="FFFFFF"/>
      </w:pPr>
      <w:r w:rsidRPr="00B3699C">
        <w:rPr>
          <w:color w:val="000000"/>
          <w:spacing w:val="-5"/>
        </w:rPr>
        <w:t>Эксплуатационная документация (паспорт, инструкция по эксплуатации).</w:t>
      </w:r>
    </w:p>
    <w:p w:rsidR="00415C7C" w:rsidRDefault="00415C7C" w:rsidP="00415C7C">
      <w:pPr>
        <w:shd w:val="clear" w:color="auto" w:fill="FFFFFF"/>
        <w:ind w:left="10" w:right="5" w:hanging="10"/>
        <w:rPr>
          <w:color w:val="000000"/>
          <w:spacing w:val="-5"/>
        </w:rPr>
      </w:pPr>
      <w:r w:rsidRPr="00B3699C">
        <w:rPr>
          <w:color w:val="000000"/>
          <w:spacing w:val="-5"/>
        </w:rPr>
        <w:t xml:space="preserve">Поставщик, если в процессе эксплуатации потребуется другая документация, должен дополнить комплект необходимыми документами. Перечни и формы выше перечисленной документации </w:t>
      </w:r>
      <w:r w:rsidRPr="00B3699C">
        <w:rPr>
          <w:color w:val="000000"/>
          <w:spacing w:val="-2"/>
        </w:rPr>
        <w:t xml:space="preserve">необходимо согласовать с Заказчиком. Вся документация должна представляться в 2 (двух) </w:t>
      </w:r>
      <w:r w:rsidRPr="00B3699C">
        <w:rPr>
          <w:color w:val="000000"/>
          <w:spacing w:val="-5"/>
        </w:rPr>
        <w:t>экземплярах.</w:t>
      </w:r>
    </w:p>
    <w:p w:rsidR="00415C7C" w:rsidRPr="00B3699C" w:rsidRDefault="00415C7C" w:rsidP="00415C7C">
      <w:pPr>
        <w:shd w:val="clear" w:color="auto" w:fill="FFFFFF"/>
        <w:ind w:left="10" w:right="5" w:hanging="10"/>
      </w:pPr>
    </w:p>
    <w:p w:rsidR="00415C7C" w:rsidRPr="00B3699C" w:rsidRDefault="00415C7C" w:rsidP="00111726">
      <w:pPr>
        <w:shd w:val="clear" w:color="auto" w:fill="FFFFFF"/>
        <w:ind w:left="19"/>
      </w:pPr>
      <w:r w:rsidRPr="00B3699C">
        <w:rPr>
          <w:b/>
          <w:bCs/>
          <w:i/>
          <w:iCs/>
          <w:color w:val="000000"/>
          <w:spacing w:val="-6"/>
        </w:rPr>
        <w:t xml:space="preserve">Общее описание: </w:t>
      </w:r>
      <w:r w:rsidRPr="00B3699C">
        <w:rPr>
          <w:color w:val="000000"/>
          <w:spacing w:val="-6"/>
        </w:rPr>
        <w:t xml:space="preserve">Двухэтажное здание из </w:t>
      </w:r>
      <w:proofErr w:type="gramStart"/>
      <w:r w:rsidRPr="00B3699C">
        <w:rPr>
          <w:color w:val="000000"/>
          <w:spacing w:val="-6"/>
        </w:rPr>
        <w:t>отдельных</w:t>
      </w:r>
      <w:proofErr w:type="gramEnd"/>
      <w:r w:rsidRPr="00B3699C">
        <w:rPr>
          <w:color w:val="000000"/>
          <w:spacing w:val="-6"/>
        </w:rPr>
        <w:t xml:space="preserve"> блок-модулей рамного типа из холодногнутого</w:t>
      </w:r>
      <w:r w:rsidR="00111726">
        <w:t xml:space="preserve"> </w:t>
      </w:r>
      <w:r w:rsidRPr="00B3699C">
        <w:rPr>
          <w:color w:val="000000"/>
          <w:spacing w:val="-6"/>
        </w:rPr>
        <w:t>металлического профиля.</w:t>
      </w:r>
    </w:p>
    <w:p w:rsidR="00415C7C" w:rsidRPr="00B3699C" w:rsidRDefault="00415C7C" w:rsidP="00415C7C">
      <w:pPr>
        <w:shd w:val="clear" w:color="auto" w:fill="FFFFFF"/>
      </w:pPr>
      <w:r w:rsidRPr="00B3699C">
        <w:rPr>
          <w:b/>
          <w:bCs/>
          <w:i/>
          <w:iCs/>
          <w:color w:val="000000"/>
          <w:spacing w:val="-5"/>
        </w:rPr>
        <w:t xml:space="preserve">Габаритные характеристики: </w:t>
      </w:r>
      <w:r w:rsidRPr="00B3699C">
        <w:rPr>
          <w:color w:val="000000"/>
          <w:spacing w:val="-5"/>
        </w:rPr>
        <w:t xml:space="preserve">Общая площадь двухэтажного здания составляет </w:t>
      </w:r>
      <w:r>
        <w:rPr>
          <w:color w:val="000000"/>
          <w:spacing w:val="-5"/>
        </w:rPr>
        <w:t>782,84</w:t>
      </w:r>
      <w:r w:rsidRPr="00B3699C">
        <w:rPr>
          <w:color w:val="000000"/>
          <w:spacing w:val="-5"/>
        </w:rPr>
        <w:t xml:space="preserve"> </w:t>
      </w:r>
      <w:r w:rsidRPr="003F1C09">
        <w:rPr>
          <w:color w:val="000000"/>
          <w:spacing w:val="-5"/>
        </w:rPr>
        <w:t>м</w:t>
      </w:r>
      <w:proofErr w:type="gramStart"/>
      <w:r w:rsidRPr="00B3699C">
        <w:rPr>
          <w:color w:val="000000"/>
          <w:spacing w:val="-5"/>
          <w:vertAlign w:val="superscript"/>
        </w:rPr>
        <w:t>2</w:t>
      </w:r>
      <w:proofErr w:type="gramEnd"/>
      <w:r w:rsidRPr="00B3699C">
        <w:rPr>
          <w:color w:val="000000"/>
          <w:spacing w:val="-5"/>
        </w:rPr>
        <w:t>.</w:t>
      </w:r>
    </w:p>
    <w:p w:rsidR="00415C7C" w:rsidRPr="00B3699C" w:rsidRDefault="00415C7C" w:rsidP="00415C7C">
      <w:pPr>
        <w:shd w:val="clear" w:color="auto" w:fill="FFFFFF"/>
        <w:ind w:left="10"/>
      </w:pPr>
      <w:r w:rsidRPr="00B3699C">
        <w:rPr>
          <w:color w:val="000000"/>
          <w:spacing w:val="-4"/>
        </w:rPr>
        <w:t xml:space="preserve">Первый этаж </w:t>
      </w:r>
      <w:r>
        <w:rPr>
          <w:color w:val="000000"/>
          <w:spacing w:val="-4"/>
        </w:rPr>
        <w:t>–</w:t>
      </w:r>
      <w:r w:rsidRPr="00B3699C">
        <w:rPr>
          <w:color w:val="000000"/>
          <w:spacing w:val="-4"/>
        </w:rPr>
        <w:t xml:space="preserve"> </w:t>
      </w:r>
      <w:r>
        <w:rPr>
          <w:color w:val="000000"/>
          <w:spacing w:val="-4"/>
        </w:rPr>
        <w:t>391,42</w:t>
      </w:r>
      <w:r w:rsidRPr="00B3699C">
        <w:rPr>
          <w:color w:val="000000"/>
          <w:spacing w:val="-4"/>
        </w:rPr>
        <w:t xml:space="preserve"> м</w:t>
      </w:r>
      <w:proofErr w:type="gramStart"/>
      <w:r w:rsidRPr="00B3699C">
        <w:rPr>
          <w:color w:val="000000"/>
          <w:spacing w:val="-4"/>
          <w:vertAlign w:val="superscript"/>
        </w:rPr>
        <w:t>2</w:t>
      </w:r>
      <w:proofErr w:type="gramEnd"/>
      <w:r w:rsidRPr="00B3699C">
        <w:rPr>
          <w:color w:val="000000"/>
          <w:spacing w:val="-4"/>
        </w:rPr>
        <w:t>.</w:t>
      </w:r>
    </w:p>
    <w:p w:rsidR="00415C7C" w:rsidRDefault="00415C7C" w:rsidP="00415C7C">
      <w:pPr>
        <w:shd w:val="clear" w:color="auto" w:fill="FFFFFF"/>
        <w:ind w:left="10"/>
        <w:rPr>
          <w:color w:val="000000"/>
          <w:spacing w:val="-4"/>
        </w:rPr>
      </w:pPr>
      <w:r w:rsidRPr="00B3699C">
        <w:rPr>
          <w:color w:val="000000"/>
          <w:spacing w:val="-4"/>
        </w:rPr>
        <w:t xml:space="preserve">Второй этаж </w:t>
      </w:r>
      <w:r>
        <w:rPr>
          <w:color w:val="000000"/>
          <w:spacing w:val="-4"/>
        </w:rPr>
        <w:t>–</w:t>
      </w:r>
      <w:r w:rsidRPr="00B3699C">
        <w:rPr>
          <w:color w:val="000000"/>
          <w:spacing w:val="-4"/>
        </w:rPr>
        <w:t xml:space="preserve"> </w:t>
      </w:r>
      <w:r>
        <w:rPr>
          <w:color w:val="000000"/>
          <w:spacing w:val="-4"/>
        </w:rPr>
        <w:t>391,42</w:t>
      </w:r>
      <w:r w:rsidRPr="00B3699C">
        <w:rPr>
          <w:color w:val="000000"/>
          <w:spacing w:val="-4"/>
        </w:rPr>
        <w:t xml:space="preserve"> м</w:t>
      </w:r>
      <w:proofErr w:type="gramStart"/>
      <w:r w:rsidRPr="00B3699C">
        <w:rPr>
          <w:color w:val="000000"/>
          <w:spacing w:val="-4"/>
          <w:vertAlign w:val="superscript"/>
        </w:rPr>
        <w:t>2</w:t>
      </w:r>
      <w:proofErr w:type="gramEnd"/>
      <w:r w:rsidRPr="00B3699C">
        <w:rPr>
          <w:color w:val="000000"/>
          <w:spacing w:val="-4"/>
        </w:rPr>
        <w:t>.</w:t>
      </w:r>
    </w:p>
    <w:p w:rsidR="00415C7C" w:rsidRPr="00B3699C" w:rsidRDefault="00415C7C" w:rsidP="00415C7C">
      <w:pPr>
        <w:shd w:val="clear" w:color="auto" w:fill="FFFFFF"/>
        <w:ind w:left="10"/>
      </w:pPr>
    </w:p>
    <w:p w:rsidR="00415C7C" w:rsidRDefault="00415C7C" w:rsidP="00415C7C">
      <w:pPr>
        <w:shd w:val="clear" w:color="auto" w:fill="FFFFFF"/>
        <w:ind w:left="19"/>
        <w:rPr>
          <w:color w:val="000000"/>
          <w:spacing w:val="-5"/>
        </w:rPr>
      </w:pPr>
      <w:r w:rsidRPr="00B3699C">
        <w:rPr>
          <w:b/>
          <w:bCs/>
          <w:i/>
          <w:iCs/>
          <w:color w:val="000000"/>
          <w:spacing w:val="-5"/>
        </w:rPr>
        <w:t xml:space="preserve">Состав помещений: </w:t>
      </w:r>
      <w:r w:rsidRPr="00B3699C">
        <w:rPr>
          <w:color w:val="000000"/>
          <w:spacing w:val="-5"/>
        </w:rPr>
        <w:t xml:space="preserve">согласно поэтажной </w:t>
      </w:r>
      <w:r w:rsidRPr="00E24DCE">
        <w:rPr>
          <w:color w:val="000000"/>
          <w:spacing w:val="-5"/>
        </w:rPr>
        <w:t>экспликации</w:t>
      </w:r>
      <w:r>
        <w:rPr>
          <w:color w:val="000000"/>
          <w:spacing w:val="-5"/>
        </w:rPr>
        <w:t xml:space="preserve"> </w:t>
      </w:r>
      <w:r w:rsidRPr="00E24DCE">
        <w:t>(приложение №2)</w:t>
      </w:r>
      <w:r w:rsidRPr="00E24DCE">
        <w:rPr>
          <w:color w:val="000000"/>
          <w:spacing w:val="-5"/>
        </w:rPr>
        <w:t>.</w:t>
      </w:r>
    </w:p>
    <w:p w:rsidR="00415C7C" w:rsidRPr="00B3699C" w:rsidRDefault="00415C7C" w:rsidP="00415C7C">
      <w:pPr>
        <w:shd w:val="clear" w:color="auto" w:fill="FFFFFF"/>
        <w:ind w:left="19"/>
      </w:pPr>
    </w:p>
    <w:p w:rsidR="00415C7C" w:rsidRDefault="00415C7C" w:rsidP="00415C7C">
      <w:pPr>
        <w:shd w:val="clear" w:color="auto" w:fill="FFFFFF"/>
        <w:ind w:left="5"/>
        <w:rPr>
          <w:color w:val="000000"/>
          <w:spacing w:val="1"/>
        </w:rPr>
      </w:pPr>
      <w:r w:rsidRPr="00B3699C">
        <w:rPr>
          <w:b/>
          <w:bCs/>
          <w:i/>
          <w:iCs/>
          <w:color w:val="000000"/>
          <w:spacing w:val="1"/>
        </w:rPr>
        <w:t xml:space="preserve">Расположение помещений: </w:t>
      </w:r>
      <w:proofErr w:type="gramStart"/>
      <w:r w:rsidRPr="00B3699C">
        <w:rPr>
          <w:color w:val="000000"/>
          <w:spacing w:val="1"/>
        </w:rPr>
        <w:t xml:space="preserve">согласно </w:t>
      </w:r>
      <w:r>
        <w:rPr>
          <w:color w:val="000000"/>
          <w:spacing w:val="1"/>
        </w:rPr>
        <w:t>планировки</w:t>
      </w:r>
      <w:proofErr w:type="gramEnd"/>
      <w:r>
        <w:rPr>
          <w:color w:val="000000"/>
          <w:spacing w:val="1"/>
        </w:rPr>
        <w:t xml:space="preserve"> 1 и 2 этажа (приложение №1).</w:t>
      </w:r>
    </w:p>
    <w:p w:rsidR="00415C7C" w:rsidRPr="00B3699C" w:rsidRDefault="00415C7C" w:rsidP="00415C7C">
      <w:pPr>
        <w:shd w:val="clear" w:color="auto" w:fill="FFFFFF"/>
        <w:ind w:left="5"/>
      </w:pPr>
    </w:p>
    <w:p w:rsidR="00415C7C" w:rsidRDefault="00415C7C" w:rsidP="00415C7C">
      <w:pPr>
        <w:shd w:val="clear" w:color="auto" w:fill="FFFFFF"/>
        <w:rPr>
          <w:color w:val="000000"/>
          <w:spacing w:val="1"/>
        </w:rPr>
      </w:pPr>
      <w:r>
        <w:rPr>
          <w:b/>
          <w:bCs/>
          <w:i/>
          <w:iCs/>
          <w:color w:val="000000"/>
          <w:spacing w:val="1"/>
        </w:rPr>
        <w:t>Ти</w:t>
      </w:r>
      <w:r w:rsidRPr="00B3699C">
        <w:rPr>
          <w:b/>
          <w:bCs/>
          <w:i/>
          <w:iCs/>
          <w:color w:val="000000"/>
          <w:spacing w:val="1"/>
        </w:rPr>
        <w:t xml:space="preserve">п </w:t>
      </w:r>
      <w:r>
        <w:rPr>
          <w:b/>
          <w:bCs/>
          <w:i/>
          <w:iCs/>
          <w:color w:val="000000"/>
          <w:spacing w:val="1"/>
        </w:rPr>
        <w:t>здания</w:t>
      </w:r>
      <w:r w:rsidRPr="00B3699C">
        <w:rPr>
          <w:b/>
          <w:bCs/>
          <w:i/>
          <w:iCs/>
          <w:color w:val="000000"/>
          <w:spacing w:val="1"/>
        </w:rPr>
        <w:t xml:space="preserve"> </w:t>
      </w:r>
      <w:r w:rsidRPr="00B3699C">
        <w:rPr>
          <w:i/>
          <w:iCs/>
          <w:color w:val="000000"/>
          <w:spacing w:val="1"/>
        </w:rPr>
        <w:t xml:space="preserve">- </w:t>
      </w:r>
      <w:proofErr w:type="spellStart"/>
      <w:proofErr w:type="gramStart"/>
      <w:r w:rsidRPr="00B3699C">
        <w:rPr>
          <w:color w:val="000000"/>
          <w:spacing w:val="1"/>
        </w:rPr>
        <w:t>бло</w:t>
      </w:r>
      <w:r>
        <w:rPr>
          <w:color w:val="000000"/>
          <w:spacing w:val="1"/>
        </w:rPr>
        <w:t>чно</w:t>
      </w:r>
      <w:proofErr w:type="spellEnd"/>
      <w:r w:rsidRPr="00B3699C">
        <w:rPr>
          <w:color w:val="000000"/>
          <w:spacing w:val="1"/>
        </w:rPr>
        <w:t>-модуль</w:t>
      </w:r>
      <w:r>
        <w:rPr>
          <w:color w:val="000000"/>
          <w:spacing w:val="1"/>
        </w:rPr>
        <w:t>ное</w:t>
      </w:r>
      <w:proofErr w:type="gramEnd"/>
      <w:r>
        <w:rPr>
          <w:color w:val="000000"/>
          <w:spacing w:val="1"/>
        </w:rPr>
        <w:t xml:space="preserve">, </w:t>
      </w:r>
      <w:r w:rsidRPr="00B3699C">
        <w:rPr>
          <w:color w:val="000000"/>
          <w:spacing w:val="1"/>
        </w:rPr>
        <w:t>состо</w:t>
      </w:r>
      <w:r>
        <w:rPr>
          <w:color w:val="000000"/>
          <w:spacing w:val="1"/>
        </w:rPr>
        <w:t>ящее из:</w:t>
      </w:r>
    </w:p>
    <w:p w:rsidR="00415C7C" w:rsidRPr="00961A0C" w:rsidRDefault="00415C7C" w:rsidP="00415C7C">
      <w:pPr>
        <w:widowControl w:val="0"/>
        <w:numPr>
          <w:ilvl w:val="0"/>
          <w:numId w:val="31"/>
        </w:numPr>
        <w:shd w:val="clear" w:color="auto" w:fill="FFFFFF"/>
        <w:autoSpaceDE w:val="0"/>
        <w:autoSpaceDN w:val="0"/>
        <w:adjustRightInd w:val="0"/>
      </w:pPr>
      <w:r w:rsidRPr="00B3699C">
        <w:rPr>
          <w:color w:val="000000"/>
          <w:spacing w:val="1"/>
        </w:rPr>
        <w:t xml:space="preserve">44 </w:t>
      </w:r>
      <w:proofErr w:type="gramStart"/>
      <w:r>
        <w:rPr>
          <w:color w:val="000000"/>
          <w:spacing w:val="1"/>
        </w:rPr>
        <w:t>блок-модулей</w:t>
      </w:r>
      <w:proofErr w:type="gramEnd"/>
      <w:r w:rsidRPr="00B3699C">
        <w:rPr>
          <w:color w:val="000000"/>
          <w:spacing w:val="1"/>
        </w:rPr>
        <w:t xml:space="preserve"> размером </w:t>
      </w:r>
      <w:r>
        <w:rPr>
          <w:color w:val="000000"/>
          <w:spacing w:val="1"/>
        </w:rPr>
        <w:t xml:space="preserve">- </w:t>
      </w:r>
      <w:r w:rsidRPr="00B3699C">
        <w:rPr>
          <w:color w:val="000000"/>
          <w:spacing w:val="1"/>
        </w:rPr>
        <w:t>2,4</w:t>
      </w:r>
      <w:r>
        <w:rPr>
          <w:color w:val="000000"/>
          <w:spacing w:val="1"/>
        </w:rPr>
        <w:t>7*</w:t>
      </w:r>
      <w:r w:rsidRPr="00B3699C">
        <w:rPr>
          <w:color w:val="000000"/>
          <w:spacing w:val="1"/>
        </w:rPr>
        <w:t>6,0</w:t>
      </w:r>
      <w:r>
        <w:rPr>
          <w:color w:val="000000"/>
          <w:spacing w:val="1"/>
        </w:rPr>
        <w:t>*2,8</w:t>
      </w:r>
      <w:r w:rsidRPr="00B3699C">
        <w:rPr>
          <w:color w:val="000000"/>
          <w:spacing w:val="1"/>
        </w:rPr>
        <w:t xml:space="preserve"> м, </w:t>
      </w:r>
    </w:p>
    <w:p w:rsidR="00415C7C" w:rsidRPr="00961A0C" w:rsidRDefault="00415C7C" w:rsidP="00415C7C">
      <w:pPr>
        <w:widowControl w:val="0"/>
        <w:numPr>
          <w:ilvl w:val="0"/>
          <w:numId w:val="31"/>
        </w:numPr>
        <w:shd w:val="clear" w:color="auto" w:fill="FFFFFF"/>
        <w:autoSpaceDE w:val="0"/>
        <w:autoSpaceDN w:val="0"/>
        <w:adjustRightInd w:val="0"/>
      </w:pPr>
      <w:r w:rsidRPr="00961A0C">
        <w:rPr>
          <w:color w:val="000000"/>
          <w:spacing w:val="1"/>
        </w:rPr>
        <w:t xml:space="preserve">11 </w:t>
      </w:r>
      <w:proofErr w:type="gramStart"/>
      <w:r w:rsidRPr="00961A0C">
        <w:rPr>
          <w:color w:val="000000"/>
          <w:spacing w:val="1"/>
        </w:rPr>
        <w:t>блок-модулей</w:t>
      </w:r>
      <w:proofErr w:type="gramEnd"/>
      <w:r w:rsidRPr="00961A0C">
        <w:rPr>
          <w:color w:val="000000"/>
          <w:spacing w:val="1"/>
        </w:rPr>
        <w:t xml:space="preserve"> размером </w:t>
      </w:r>
      <w:r>
        <w:rPr>
          <w:color w:val="000000"/>
          <w:spacing w:val="1"/>
        </w:rPr>
        <w:t xml:space="preserve">- </w:t>
      </w:r>
      <w:r w:rsidRPr="00961A0C">
        <w:rPr>
          <w:color w:val="000000"/>
          <w:spacing w:val="-5"/>
        </w:rPr>
        <w:t>2,4</w:t>
      </w:r>
      <w:r>
        <w:rPr>
          <w:color w:val="000000"/>
          <w:spacing w:val="-5"/>
        </w:rPr>
        <w:t>7*</w:t>
      </w:r>
      <w:r w:rsidRPr="00961A0C">
        <w:rPr>
          <w:color w:val="000000"/>
          <w:spacing w:val="-5"/>
        </w:rPr>
        <w:t>4,8</w:t>
      </w:r>
      <w:r>
        <w:rPr>
          <w:color w:val="000000"/>
          <w:spacing w:val="-5"/>
        </w:rPr>
        <w:t>*2,8</w:t>
      </w:r>
      <w:r w:rsidRPr="00961A0C">
        <w:rPr>
          <w:color w:val="000000"/>
          <w:spacing w:val="-5"/>
        </w:rPr>
        <w:t xml:space="preserve"> м, </w:t>
      </w:r>
    </w:p>
    <w:p w:rsidR="00415C7C" w:rsidRPr="00961A0C" w:rsidRDefault="00415C7C" w:rsidP="00415C7C">
      <w:pPr>
        <w:widowControl w:val="0"/>
        <w:numPr>
          <w:ilvl w:val="0"/>
          <w:numId w:val="31"/>
        </w:numPr>
        <w:shd w:val="clear" w:color="auto" w:fill="FFFFFF"/>
        <w:autoSpaceDE w:val="0"/>
        <w:autoSpaceDN w:val="0"/>
        <w:adjustRightInd w:val="0"/>
      </w:pPr>
      <w:r w:rsidRPr="00961A0C">
        <w:rPr>
          <w:color w:val="000000"/>
          <w:spacing w:val="-5"/>
        </w:rPr>
        <w:lastRenderedPageBreak/>
        <w:t>2</w:t>
      </w:r>
      <w:r>
        <w:rPr>
          <w:color w:val="000000"/>
          <w:spacing w:val="-5"/>
        </w:rPr>
        <w:t xml:space="preserve"> </w:t>
      </w:r>
      <w:r w:rsidRPr="00961A0C">
        <w:rPr>
          <w:color w:val="000000"/>
          <w:spacing w:val="-5"/>
        </w:rPr>
        <w:t xml:space="preserve"> </w:t>
      </w:r>
      <w:proofErr w:type="gramStart"/>
      <w:r>
        <w:rPr>
          <w:color w:val="000000"/>
          <w:spacing w:val="1"/>
        </w:rPr>
        <w:t>блок-модулей</w:t>
      </w:r>
      <w:proofErr w:type="gramEnd"/>
      <w:r w:rsidRPr="00B3699C">
        <w:rPr>
          <w:color w:val="000000"/>
          <w:spacing w:val="1"/>
        </w:rPr>
        <w:t xml:space="preserve"> </w:t>
      </w:r>
      <w:r w:rsidRPr="00961A0C">
        <w:rPr>
          <w:color w:val="000000"/>
          <w:spacing w:val="-5"/>
        </w:rPr>
        <w:t xml:space="preserve">размером </w:t>
      </w:r>
      <w:r>
        <w:rPr>
          <w:color w:val="000000"/>
          <w:spacing w:val="-5"/>
        </w:rPr>
        <w:t xml:space="preserve">- </w:t>
      </w:r>
      <w:r w:rsidRPr="00961A0C">
        <w:rPr>
          <w:color w:val="000000"/>
          <w:spacing w:val="-5"/>
        </w:rPr>
        <w:t>2,4</w:t>
      </w:r>
      <w:r>
        <w:rPr>
          <w:color w:val="000000"/>
          <w:spacing w:val="-5"/>
        </w:rPr>
        <w:t>7*</w:t>
      </w:r>
      <w:r w:rsidRPr="00961A0C">
        <w:rPr>
          <w:color w:val="000000"/>
          <w:spacing w:val="-5"/>
        </w:rPr>
        <w:t>2,4</w:t>
      </w:r>
      <w:r>
        <w:rPr>
          <w:color w:val="000000"/>
          <w:spacing w:val="-5"/>
        </w:rPr>
        <w:t>*2,8</w:t>
      </w:r>
      <w:r w:rsidRPr="00961A0C">
        <w:rPr>
          <w:color w:val="000000"/>
          <w:spacing w:val="-5"/>
        </w:rPr>
        <w:t xml:space="preserve"> м.</w:t>
      </w:r>
    </w:p>
    <w:p w:rsidR="00415C7C" w:rsidRPr="003A3EA4" w:rsidRDefault="00415C7C" w:rsidP="00415C7C">
      <w:pPr>
        <w:shd w:val="clear" w:color="auto" w:fill="FFFFFF"/>
        <w:rPr>
          <w:bCs/>
          <w:iCs/>
          <w:color w:val="000000"/>
          <w:spacing w:val="1"/>
        </w:rPr>
      </w:pPr>
      <w:r w:rsidRPr="003A3EA4">
        <w:rPr>
          <w:bCs/>
          <w:iCs/>
          <w:color w:val="000000"/>
          <w:spacing w:val="1"/>
        </w:rPr>
        <w:t>Внутренняя высота помещени</w:t>
      </w:r>
      <w:r>
        <w:rPr>
          <w:bCs/>
          <w:iCs/>
          <w:color w:val="000000"/>
          <w:spacing w:val="1"/>
        </w:rPr>
        <w:t>й</w:t>
      </w:r>
      <w:r w:rsidRPr="003A3EA4">
        <w:rPr>
          <w:bCs/>
          <w:iCs/>
          <w:color w:val="000000"/>
          <w:spacing w:val="1"/>
        </w:rPr>
        <w:t xml:space="preserve"> -</w:t>
      </w:r>
      <w:r>
        <w:rPr>
          <w:bCs/>
          <w:iCs/>
          <w:color w:val="000000"/>
          <w:spacing w:val="1"/>
        </w:rPr>
        <w:t xml:space="preserve"> </w:t>
      </w:r>
      <w:r w:rsidRPr="003A3EA4">
        <w:rPr>
          <w:bCs/>
          <w:iCs/>
          <w:color w:val="000000"/>
          <w:spacing w:val="1"/>
        </w:rPr>
        <w:t>2,</w:t>
      </w:r>
      <w:r>
        <w:rPr>
          <w:bCs/>
          <w:iCs/>
          <w:color w:val="000000"/>
          <w:spacing w:val="1"/>
        </w:rPr>
        <w:t>5</w:t>
      </w:r>
      <w:r w:rsidRPr="003A3EA4">
        <w:rPr>
          <w:bCs/>
          <w:iCs/>
          <w:color w:val="000000"/>
          <w:spacing w:val="1"/>
        </w:rPr>
        <w:t xml:space="preserve"> м.</w:t>
      </w:r>
    </w:p>
    <w:p w:rsidR="00415C7C" w:rsidRDefault="00415C7C" w:rsidP="00415C7C">
      <w:pPr>
        <w:shd w:val="clear" w:color="auto" w:fill="FFFFFF"/>
        <w:rPr>
          <w:b/>
          <w:bCs/>
          <w:i/>
          <w:iCs/>
          <w:color w:val="000000"/>
          <w:spacing w:val="1"/>
        </w:rPr>
      </w:pPr>
    </w:p>
    <w:p w:rsidR="00415C7C" w:rsidRDefault="00415C7C" w:rsidP="00415C7C">
      <w:pPr>
        <w:shd w:val="clear" w:color="auto" w:fill="FFFFFF"/>
        <w:rPr>
          <w:color w:val="000000"/>
          <w:spacing w:val="-6"/>
        </w:rPr>
      </w:pPr>
      <w:r w:rsidRPr="00B3699C">
        <w:rPr>
          <w:b/>
          <w:bCs/>
          <w:i/>
          <w:iCs/>
          <w:color w:val="000000"/>
          <w:spacing w:val="1"/>
        </w:rPr>
        <w:t xml:space="preserve">Каркас </w:t>
      </w:r>
      <w:r>
        <w:rPr>
          <w:b/>
          <w:bCs/>
          <w:i/>
          <w:iCs/>
          <w:color w:val="000000"/>
          <w:spacing w:val="1"/>
        </w:rPr>
        <w:t>здания</w:t>
      </w:r>
      <w:r w:rsidRPr="00B3699C">
        <w:rPr>
          <w:color w:val="000000"/>
          <w:spacing w:val="1"/>
        </w:rPr>
        <w:t xml:space="preserve"> выполнен из сварного холодногнутого </w:t>
      </w:r>
      <w:r w:rsidRPr="00B3699C">
        <w:rPr>
          <w:color w:val="000000"/>
          <w:spacing w:val="-6"/>
        </w:rPr>
        <w:t>металлического профиля</w:t>
      </w:r>
      <w:r>
        <w:rPr>
          <w:color w:val="000000"/>
          <w:spacing w:val="-6"/>
        </w:rPr>
        <w:t xml:space="preserve">, </w:t>
      </w:r>
      <w:r w:rsidRPr="006A129A">
        <w:rPr>
          <w:bCs/>
          <w:iCs/>
          <w:color w:val="000000"/>
          <w:spacing w:val="1"/>
        </w:rPr>
        <w:t>формируется каркас</w:t>
      </w:r>
      <w:r>
        <w:rPr>
          <w:bCs/>
          <w:iCs/>
          <w:color w:val="000000"/>
          <w:spacing w:val="1"/>
        </w:rPr>
        <w:t>ами каждого</w:t>
      </w:r>
      <w:r w:rsidRPr="006A129A">
        <w:rPr>
          <w:bCs/>
          <w:iCs/>
          <w:color w:val="000000"/>
          <w:spacing w:val="1"/>
        </w:rPr>
        <w:t xml:space="preserve"> </w:t>
      </w:r>
      <w:proofErr w:type="gramStart"/>
      <w:r w:rsidRPr="006A129A">
        <w:rPr>
          <w:color w:val="000000"/>
          <w:spacing w:val="1"/>
        </w:rPr>
        <w:t>блок</w:t>
      </w:r>
      <w:r>
        <w:rPr>
          <w:color w:val="000000"/>
          <w:spacing w:val="1"/>
        </w:rPr>
        <w:t>-модуля</w:t>
      </w:r>
      <w:proofErr w:type="gramEnd"/>
      <w:r>
        <w:rPr>
          <w:color w:val="000000"/>
          <w:spacing w:val="1"/>
        </w:rPr>
        <w:t xml:space="preserve">. </w:t>
      </w:r>
    </w:p>
    <w:p w:rsidR="00415C7C" w:rsidRPr="00B3699C" w:rsidRDefault="00415C7C" w:rsidP="00415C7C">
      <w:pPr>
        <w:shd w:val="clear" w:color="auto" w:fill="FFFFFF"/>
        <w:ind w:left="29"/>
      </w:pPr>
    </w:p>
    <w:p w:rsidR="00415C7C" w:rsidRDefault="00415C7C" w:rsidP="00415C7C">
      <w:pPr>
        <w:shd w:val="clear" w:color="auto" w:fill="FFFFFF"/>
        <w:ind w:left="38"/>
        <w:rPr>
          <w:b/>
          <w:bCs/>
          <w:i/>
          <w:iCs/>
          <w:color w:val="000000"/>
          <w:spacing w:val="-6"/>
        </w:rPr>
      </w:pPr>
      <w:r w:rsidRPr="00B3699C">
        <w:rPr>
          <w:b/>
          <w:bCs/>
          <w:i/>
          <w:iCs/>
          <w:color w:val="000000"/>
          <w:spacing w:val="-6"/>
        </w:rPr>
        <w:t>Ограждающие конструкции здания:</w:t>
      </w:r>
    </w:p>
    <w:p w:rsidR="00415C7C" w:rsidRPr="00B3699C" w:rsidRDefault="00415C7C" w:rsidP="00415C7C">
      <w:pPr>
        <w:shd w:val="clear" w:color="auto" w:fill="FFFFFF"/>
        <w:ind w:left="38"/>
      </w:pPr>
    </w:p>
    <w:p w:rsidR="00415C7C" w:rsidRDefault="00415C7C" w:rsidP="00415C7C">
      <w:pPr>
        <w:shd w:val="clear" w:color="auto" w:fill="FFFFFF"/>
        <w:ind w:left="29"/>
        <w:rPr>
          <w:color w:val="000000"/>
          <w:spacing w:val="-4"/>
        </w:rPr>
      </w:pPr>
      <w:proofErr w:type="gramStart"/>
      <w:r w:rsidRPr="00B3699C">
        <w:rPr>
          <w:b/>
          <w:bCs/>
          <w:i/>
          <w:iCs/>
          <w:color w:val="000000"/>
          <w:spacing w:val="-3"/>
        </w:rPr>
        <w:t xml:space="preserve">Кровля:  </w:t>
      </w:r>
      <w:r w:rsidRPr="00B3699C">
        <w:rPr>
          <w:color w:val="000000"/>
          <w:spacing w:val="-3"/>
        </w:rPr>
        <w:t xml:space="preserve">неэксплуатируемая,  сложная,  четырехскатная,  конькового  типа,  стропильная  система </w:t>
      </w:r>
      <w:r w:rsidRPr="00B3699C">
        <w:rPr>
          <w:color w:val="000000"/>
          <w:spacing w:val="-4"/>
        </w:rPr>
        <w:t xml:space="preserve">металлическая, покрытие кровли - </w:t>
      </w:r>
      <w:proofErr w:type="spellStart"/>
      <w:r>
        <w:rPr>
          <w:color w:val="000000"/>
          <w:spacing w:val="-4"/>
        </w:rPr>
        <w:t>металлочерепица</w:t>
      </w:r>
      <w:proofErr w:type="spellEnd"/>
      <w:r w:rsidRPr="00B3699C">
        <w:rPr>
          <w:color w:val="000000"/>
          <w:spacing w:val="-4"/>
        </w:rPr>
        <w:t xml:space="preserve"> с полимерным покрытием.</w:t>
      </w:r>
      <w:proofErr w:type="gramEnd"/>
      <w:r>
        <w:rPr>
          <w:color w:val="000000"/>
          <w:spacing w:val="-4"/>
        </w:rPr>
        <w:t xml:space="preserve"> Цвет по согласованию.</w:t>
      </w:r>
    </w:p>
    <w:p w:rsidR="00415C7C" w:rsidRDefault="00415C7C" w:rsidP="00415C7C">
      <w:pPr>
        <w:shd w:val="clear" w:color="auto" w:fill="FFFFFF"/>
        <w:ind w:left="29"/>
      </w:pPr>
    </w:p>
    <w:p w:rsidR="00415C7C" w:rsidRDefault="00415C7C" w:rsidP="00415C7C">
      <w:pPr>
        <w:shd w:val="clear" w:color="auto" w:fill="FFFFFF"/>
        <w:ind w:left="34" w:right="10"/>
        <w:rPr>
          <w:spacing w:val="-6"/>
        </w:rPr>
      </w:pPr>
      <w:r w:rsidRPr="00B3699C">
        <w:rPr>
          <w:b/>
          <w:bCs/>
          <w:i/>
          <w:iCs/>
          <w:color w:val="000000"/>
          <w:spacing w:val="-1"/>
        </w:rPr>
        <w:t xml:space="preserve">Фасад: </w:t>
      </w:r>
      <w:r>
        <w:rPr>
          <w:spacing w:val="-6"/>
        </w:rPr>
        <w:t>комбинированный: фасадные листы из полнотелого алюминия и оцинкованный лист с полимерной окраской.</w:t>
      </w:r>
    </w:p>
    <w:p w:rsidR="00415C7C" w:rsidRDefault="00415C7C" w:rsidP="00415C7C">
      <w:pPr>
        <w:shd w:val="clear" w:color="auto" w:fill="FFFFFF"/>
        <w:ind w:left="34" w:right="10"/>
      </w:pPr>
    </w:p>
    <w:p w:rsidR="00415C7C" w:rsidRPr="006A129A" w:rsidRDefault="00415C7C" w:rsidP="00415C7C">
      <w:pPr>
        <w:shd w:val="clear" w:color="auto" w:fill="FFFFFF"/>
        <w:ind w:left="34" w:right="10"/>
        <w:rPr>
          <w:b/>
          <w:i/>
        </w:rPr>
      </w:pPr>
      <w:r>
        <w:rPr>
          <w:b/>
          <w:i/>
        </w:rPr>
        <w:t xml:space="preserve">Стены, пол и потолок здания: </w:t>
      </w:r>
      <w:r w:rsidRPr="006A129A">
        <w:t>формируются</w:t>
      </w:r>
      <w:r w:rsidRPr="006A129A">
        <w:rPr>
          <w:bCs/>
          <w:iCs/>
          <w:color w:val="000000"/>
          <w:spacing w:val="-1"/>
        </w:rPr>
        <w:t xml:space="preserve"> </w:t>
      </w:r>
      <w:r>
        <w:rPr>
          <w:bCs/>
          <w:iCs/>
          <w:color w:val="000000"/>
          <w:spacing w:val="-1"/>
        </w:rPr>
        <w:t xml:space="preserve">ограждающими конструкциями </w:t>
      </w:r>
      <w:proofErr w:type="gramStart"/>
      <w:r>
        <w:rPr>
          <w:bCs/>
          <w:iCs/>
          <w:color w:val="000000"/>
          <w:spacing w:val="-1"/>
        </w:rPr>
        <w:t>блок-модулей</w:t>
      </w:r>
      <w:proofErr w:type="gramEnd"/>
      <w:r>
        <w:rPr>
          <w:bCs/>
          <w:iCs/>
          <w:color w:val="000000"/>
          <w:spacing w:val="-1"/>
        </w:rPr>
        <w:t>.</w:t>
      </w:r>
    </w:p>
    <w:p w:rsidR="00415C7C" w:rsidRDefault="00415C7C" w:rsidP="00415C7C">
      <w:pPr>
        <w:shd w:val="clear" w:color="auto" w:fill="FFFFFF"/>
        <w:ind w:left="34"/>
        <w:rPr>
          <w:b/>
          <w:bCs/>
          <w:i/>
          <w:iCs/>
          <w:color w:val="000000"/>
          <w:spacing w:val="-1"/>
        </w:rPr>
      </w:pPr>
    </w:p>
    <w:p w:rsidR="00415C7C" w:rsidRDefault="00415C7C" w:rsidP="00415C7C">
      <w:pPr>
        <w:shd w:val="clear" w:color="auto" w:fill="FFFFFF"/>
        <w:ind w:left="34"/>
      </w:pPr>
      <w:r>
        <w:rPr>
          <w:b/>
          <w:bCs/>
          <w:i/>
          <w:iCs/>
          <w:color w:val="000000"/>
          <w:spacing w:val="-1"/>
        </w:rPr>
        <w:t>С</w:t>
      </w:r>
      <w:r w:rsidRPr="00B3699C">
        <w:rPr>
          <w:b/>
          <w:bCs/>
          <w:i/>
          <w:iCs/>
          <w:color w:val="000000"/>
          <w:spacing w:val="-1"/>
        </w:rPr>
        <w:t>тены</w:t>
      </w:r>
      <w:r>
        <w:rPr>
          <w:b/>
          <w:bCs/>
          <w:i/>
          <w:iCs/>
          <w:color w:val="000000"/>
          <w:spacing w:val="-1"/>
        </w:rPr>
        <w:t xml:space="preserve"> блок-модуля</w:t>
      </w:r>
      <w:r w:rsidRPr="00B3699C">
        <w:rPr>
          <w:b/>
          <w:bCs/>
          <w:i/>
          <w:iCs/>
          <w:color w:val="000000"/>
          <w:spacing w:val="-1"/>
        </w:rPr>
        <w:t xml:space="preserve">: </w:t>
      </w:r>
      <w:r>
        <w:t>с</w:t>
      </w:r>
      <w:r w:rsidRPr="00C825D5">
        <w:t xml:space="preserve">эндвич-панели с наполнителем из </w:t>
      </w:r>
      <w:proofErr w:type="gramStart"/>
      <w:r>
        <w:t>жесткого</w:t>
      </w:r>
      <w:proofErr w:type="gramEnd"/>
      <w:r>
        <w:t xml:space="preserve"> </w:t>
      </w:r>
      <w:proofErr w:type="spellStart"/>
      <w:r w:rsidRPr="00C825D5">
        <w:t>пенополиуретана</w:t>
      </w:r>
      <w:proofErr w:type="spellEnd"/>
      <w:r>
        <w:t>. Облицовка с двух сторон</w:t>
      </w:r>
      <w:r w:rsidRPr="00C825D5">
        <w:t xml:space="preserve"> из оцинкованной стали толщиной 0,5</w:t>
      </w:r>
      <w:r>
        <w:t xml:space="preserve"> </w:t>
      </w:r>
      <w:r w:rsidRPr="00C825D5">
        <w:t xml:space="preserve">мм с полимерным покрытием. Толщина панелей  </w:t>
      </w:r>
      <w:r>
        <w:t>100</w:t>
      </w:r>
      <w:r w:rsidRPr="00C825D5">
        <w:t xml:space="preserve"> мм.</w:t>
      </w:r>
      <w:r>
        <w:t xml:space="preserve"> Цвет по согласованию. Внутренняя отделка помещений выполняется в соответствии со спецификацией отделки приложение №3.</w:t>
      </w:r>
    </w:p>
    <w:p w:rsidR="00415C7C" w:rsidRDefault="00415C7C" w:rsidP="00415C7C">
      <w:pPr>
        <w:shd w:val="clear" w:color="auto" w:fill="FFFFFF"/>
        <w:ind w:left="34"/>
      </w:pPr>
    </w:p>
    <w:p w:rsidR="00415C7C" w:rsidRDefault="00415C7C" w:rsidP="00415C7C">
      <w:pPr>
        <w:snapToGrid w:val="0"/>
        <w:rPr>
          <w:i/>
          <w:iCs/>
          <w:color w:val="FF0000"/>
          <w:spacing w:val="4"/>
        </w:rPr>
      </w:pPr>
      <w:r>
        <w:rPr>
          <w:b/>
          <w:i/>
          <w:iCs/>
          <w:color w:val="000000"/>
          <w:spacing w:val="-5"/>
        </w:rPr>
        <w:t>П</w:t>
      </w:r>
      <w:r w:rsidRPr="00B3699C">
        <w:rPr>
          <w:b/>
          <w:i/>
          <w:iCs/>
          <w:color w:val="000000"/>
          <w:spacing w:val="-5"/>
        </w:rPr>
        <w:t>ол</w:t>
      </w:r>
      <w:r>
        <w:rPr>
          <w:b/>
          <w:i/>
          <w:iCs/>
          <w:color w:val="000000"/>
          <w:spacing w:val="-5"/>
        </w:rPr>
        <w:t xml:space="preserve"> </w:t>
      </w:r>
      <w:r>
        <w:rPr>
          <w:b/>
          <w:bCs/>
          <w:i/>
          <w:iCs/>
          <w:color w:val="000000"/>
          <w:spacing w:val="-1"/>
        </w:rPr>
        <w:t>блок-модуля</w:t>
      </w:r>
      <w:r w:rsidRPr="00B3699C">
        <w:rPr>
          <w:b/>
          <w:i/>
          <w:iCs/>
          <w:color w:val="000000"/>
          <w:spacing w:val="-5"/>
        </w:rPr>
        <w:t>:</w:t>
      </w:r>
      <w:r w:rsidRPr="00B3699C">
        <w:rPr>
          <w:i/>
          <w:iCs/>
          <w:color w:val="000000"/>
          <w:spacing w:val="-5"/>
        </w:rPr>
        <w:t xml:space="preserve"> </w:t>
      </w:r>
      <w:r>
        <w:t>выполнен из сэндвич-панели с</w:t>
      </w:r>
      <w:r w:rsidRPr="006B53EA">
        <w:t xml:space="preserve"> наполнителем </w:t>
      </w:r>
      <w:r>
        <w:t xml:space="preserve">из </w:t>
      </w:r>
      <w:proofErr w:type="gramStart"/>
      <w:r>
        <w:t>жесткого</w:t>
      </w:r>
      <w:proofErr w:type="gramEnd"/>
      <w:r>
        <w:t xml:space="preserve"> </w:t>
      </w:r>
      <w:proofErr w:type="spellStart"/>
      <w:r w:rsidRPr="006B53EA">
        <w:t>пенополиуретан</w:t>
      </w:r>
      <w:r>
        <w:t>а</w:t>
      </w:r>
      <w:proofErr w:type="spellEnd"/>
      <w:r>
        <w:t xml:space="preserve">. Облицовка с наружной стороны из </w:t>
      </w:r>
      <w:r w:rsidRPr="006B53EA">
        <w:t>оцинкованн</w:t>
      </w:r>
      <w:r>
        <w:t>ой</w:t>
      </w:r>
      <w:r w:rsidRPr="006B53EA">
        <w:t xml:space="preserve"> стал</w:t>
      </w:r>
      <w:r>
        <w:t>и</w:t>
      </w:r>
      <w:r w:rsidRPr="006B53EA">
        <w:t xml:space="preserve"> толщиной 0,5</w:t>
      </w:r>
      <w:r>
        <w:t xml:space="preserve"> </w:t>
      </w:r>
      <w:r w:rsidRPr="006B53EA">
        <w:t>мм с полимерным покрытием</w:t>
      </w:r>
      <w:r>
        <w:t xml:space="preserve">, с внутренней стороны </w:t>
      </w:r>
      <w:proofErr w:type="gramStart"/>
      <w:r>
        <w:t>блок-модуля</w:t>
      </w:r>
      <w:proofErr w:type="gramEnd"/>
      <w:r>
        <w:t xml:space="preserve"> из ОСП плиты толщиной 9 мм. </w:t>
      </w:r>
      <w:r w:rsidRPr="006B53EA">
        <w:t>Толщина панел</w:t>
      </w:r>
      <w:r>
        <w:t>ей</w:t>
      </w:r>
      <w:r w:rsidRPr="006B53EA">
        <w:t xml:space="preserve">  </w:t>
      </w:r>
      <w:r>
        <w:t>100</w:t>
      </w:r>
      <w:r w:rsidRPr="006B53EA">
        <w:t xml:space="preserve"> мм. </w:t>
      </w:r>
      <w:r>
        <w:t xml:space="preserve"> Покрытие пола во всех помещениях - л</w:t>
      </w:r>
      <w:r w:rsidRPr="003A3EA4">
        <w:t>инолеум коммерческий</w:t>
      </w:r>
      <w:r>
        <w:t>.</w:t>
      </w:r>
    </w:p>
    <w:p w:rsidR="00415C7C" w:rsidRDefault="00415C7C" w:rsidP="00415C7C">
      <w:pPr>
        <w:shd w:val="clear" w:color="auto" w:fill="FFFFFF"/>
        <w:ind w:left="29"/>
        <w:rPr>
          <w:b/>
          <w:bCs/>
          <w:i/>
          <w:iCs/>
          <w:color w:val="000000"/>
          <w:spacing w:val="-5"/>
        </w:rPr>
      </w:pPr>
    </w:p>
    <w:p w:rsidR="00415C7C" w:rsidRDefault="00415C7C" w:rsidP="00415C7C">
      <w:pPr>
        <w:shd w:val="clear" w:color="auto" w:fill="FFFFFF"/>
        <w:ind w:left="29"/>
      </w:pPr>
      <w:r>
        <w:rPr>
          <w:b/>
          <w:bCs/>
          <w:i/>
          <w:iCs/>
          <w:color w:val="000000"/>
          <w:spacing w:val="-5"/>
        </w:rPr>
        <w:t>П</w:t>
      </w:r>
      <w:r w:rsidRPr="00B3699C">
        <w:rPr>
          <w:b/>
          <w:bCs/>
          <w:i/>
          <w:iCs/>
          <w:color w:val="000000"/>
          <w:spacing w:val="-5"/>
        </w:rPr>
        <w:t>отолок</w:t>
      </w:r>
      <w:r>
        <w:rPr>
          <w:b/>
          <w:bCs/>
          <w:i/>
          <w:iCs/>
          <w:color w:val="000000"/>
          <w:spacing w:val="-5"/>
        </w:rPr>
        <w:t xml:space="preserve"> </w:t>
      </w:r>
      <w:r>
        <w:rPr>
          <w:b/>
          <w:bCs/>
          <w:i/>
          <w:iCs/>
          <w:color w:val="000000"/>
          <w:spacing w:val="-1"/>
        </w:rPr>
        <w:t>блок-модуля</w:t>
      </w:r>
      <w:r w:rsidRPr="00B3699C">
        <w:rPr>
          <w:b/>
          <w:bCs/>
          <w:i/>
          <w:iCs/>
          <w:color w:val="000000"/>
          <w:spacing w:val="-5"/>
        </w:rPr>
        <w:t xml:space="preserve">: </w:t>
      </w:r>
      <w:r>
        <w:t>с</w:t>
      </w:r>
      <w:r w:rsidRPr="00C825D5">
        <w:t xml:space="preserve">эндвич-панели с наполнителем из </w:t>
      </w:r>
      <w:proofErr w:type="gramStart"/>
      <w:r>
        <w:t>жесткого</w:t>
      </w:r>
      <w:proofErr w:type="gramEnd"/>
      <w:r>
        <w:t xml:space="preserve"> </w:t>
      </w:r>
      <w:proofErr w:type="spellStart"/>
      <w:r>
        <w:t>пенополиуретана</w:t>
      </w:r>
      <w:proofErr w:type="spellEnd"/>
      <w:r>
        <w:t>. Облицовка с двух сторон</w:t>
      </w:r>
      <w:r w:rsidRPr="00C825D5">
        <w:t xml:space="preserve"> из оцинкованной стали толщиной 0,5</w:t>
      </w:r>
      <w:r>
        <w:t xml:space="preserve"> </w:t>
      </w:r>
      <w:r w:rsidRPr="00C825D5">
        <w:t xml:space="preserve">мм с полимерным покрытием. Толщина панелей  </w:t>
      </w:r>
      <w:r>
        <w:t>100</w:t>
      </w:r>
      <w:r w:rsidRPr="00C825D5">
        <w:t xml:space="preserve"> мм.</w:t>
      </w:r>
      <w:r>
        <w:t xml:space="preserve"> Цвет по согласованию.</w:t>
      </w:r>
      <w:r w:rsidRPr="005F1F92">
        <w:t xml:space="preserve"> </w:t>
      </w:r>
      <w:r w:rsidRPr="003F1C09">
        <w:t xml:space="preserve">Конструкция </w:t>
      </w:r>
      <w:proofErr w:type="gramStart"/>
      <w:r w:rsidRPr="003F1C09">
        <w:t>блок-модул</w:t>
      </w:r>
      <w:r>
        <w:t>я</w:t>
      </w:r>
      <w:proofErr w:type="gramEnd"/>
      <w:r>
        <w:t xml:space="preserve"> должна предусматривать отсутствие «мостов холода»</w:t>
      </w:r>
    </w:p>
    <w:p w:rsidR="00415C7C" w:rsidRPr="00B3699C" w:rsidRDefault="00415C7C" w:rsidP="00415C7C">
      <w:pPr>
        <w:shd w:val="clear" w:color="auto" w:fill="FFFFFF"/>
        <w:ind w:left="29"/>
      </w:pPr>
    </w:p>
    <w:p w:rsidR="00415C7C" w:rsidRDefault="00415C7C" w:rsidP="00415C7C">
      <w:pPr>
        <w:shd w:val="clear" w:color="auto" w:fill="FFFFFF"/>
        <w:ind w:right="10"/>
        <w:rPr>
          <w:b/>
          <w:bCs/>
          <w:i/>
          <w:iCs/>
          <w:color w:val="000000"/>
          <w:spacing w:val="7"/>
        </w:rPr>
      </w:pPr>
    </w:p>
    <w:p w:rsidR="00415C7C" w:rsidRDefault="00415C7C" w:rsidP="00415C7C">
      <w:pPr>
        <w:shd w:val="clear" w:color="auto" w:fill="FFFFFF"/>
        <w:ind w:left="29" w:right="10"/>
      </w:pPr>
      <w:r w:rsidRPr="00B3699C">
        <w:rPr>
          <w:b/>
          <w:bCs/>
          <w:i/>
          <w:iCs/>
          <w:color w:val="000000"/>
          <w:spacing w:val="7"/>
        </w:rPr>
        <w:t>Межэтажное перекрытие</w:t>
      </w:r>
      <w:r>
        <w:rPr>
          <w:b/>
          <w:bCs/>
          <w:i/>
          <w:iCs/>
          <w:color w:val="000000"/>
          <w:spacing w:val="7"/>
        </w:rPr>
        <w:t xml:space="preserve"> здания</w:t>
      </w:r>
      <w:r w:rsidRPr="00B3699C">
        <w:rPr>
          <w:b/>
          <w:bCs/>
          <w:i/>
          <w:iCs/>
          <w:color w:val="000000"/>
          <w:spacing w:val="7"/>
        </w:rPr>
        <w:t xml:space="preserve">: </w:t>
      </w:r>
      <w:r w:rsidRPr="003F1C09">
        <w:rPr>
          <w:bCs/>
          <w:iCs/>
          <w:color w:val="000000"/>
          <w:spacing w:val="7"/>
        </w:rPr>
        <w:t>формируется</w:t>
      </w:r>
      <w:r>
        <w:rPr>
          <w:bCs/>
          <w:iCs/>
          <w:color w:val="000000"/>
          <w:spacing w:val="7"/>
        </w:rPr>
        <w:t xml:space="preserve"> за счет каркаса и ограждающих конструкций </w:t>
      </w:r>
      <w:proofErr w:type="gramStart"/>
      <w:r>
        <w:rPr>
          <w:bCs/>
          <w:iCs/>
          <w:color w:val="000000"/>
          <w:spacing w:val="7"/>
        </w:rPr>
        <w:t>блок-модулей</w:t>
      </w:r>
      <w:proofErr w:type="gramEnd"/>
      <w:r>
        <w:rPr>
          <w:bCs/>
          <w:iCs/>
          <w:color w:val="000000"/>
          <w:spacing w:val="7"/>
        </w:rPr>
        <w:t>:</w:t>
      </w:r>
      <w:r>
        <w:rPr>
          <w:b/>
          <w:bCs/>
          <w:i/>
          <w:iCs/>
          <w:color w:val="000000"/>
          <w:spacing w:val="7"/>
        </w:rPr>
        <w:t xml:space="preserve"> </w:t>
      </w:r>
      <w:r w:rsidRPr="003F1C09">
        <w:rPr>
          <w:bCs/>
          <w:iCs/>
          <w:color w:val="000000"/>
          <w:spacing w:val="7"/>
        </w:rPr>
        <w:t>потолком</w:t>
      </w:r>
      <w:r>
        <w:rPr>
          <w:bCs/>
          <w:iCs/>
          <w:color w:val="000000"/>
          <w:spacing w:val="7"/>
        </w:rPr>
        <w:t xml:space="preserve"> блок-модулей первого этажа и полом блок-модулей </w:t>
      </w:r>
      <w:r>
        <w:t>второго этажа.</w:t>
      </w:r>
    </w:p>
    <w:p w:rsidR="00415C7C" w:rsidRPr="00B3699C" w:rsidRDefault="00415C7C" w:rsidP="00415C7C">
      <w:pPr>
        <w:shd w:val="clear" w:color="auto" w:fill="FFFFFF"/>
        <w:ind w:left="29" w:right="10"/>
      </w:pPr>
    </w:p>
    <w:p w:rsidR="00415C7C" w:rsidRDefault="00415C7C" w:rsidP="00415C7C">
      <w:pPr>
        <w:shd w:val="clear" w:color="auto" w:fill="FFFFFF"/>
        <w:ind w:left="34" w:right="14"/>
        <w:rPr>
          <w:color w:val="000000"/>
          <w:spacing w:val="5"/>
        </w:rPr>
      </w:pPr>
      <w:r w:rsidRPr="00B3699C">
        <w:rPr>
          <w:b/>
          <w:bCs/>
          <w:i/>
          <w:iCs/>
          <w:color w:val="000000"/>
          <w:spacing w:val="-6"/>
        </w:rPr>
        <w:t xml:space="preserve">Окна: </w:t>
      </w:r>
      <w:r w:rsidRPr="00B3699C">
        <w:rPr>
          <w:color w:val="000000"/>
          <w:spacing w:val="-6"/>
        </w:rPr>
        <w:t xml:space="preserve">из </w:t>
      </w:r>
      <w:proofErr w:type="spellStart"/>
      <w:r w:rsidRPr="00B3699C">
        <w:rPr>
          <w:color w:val="000000"/>
          <w:spacing w:val="-6"/>
        </w:rPr>
        <w:t>трехкамерных</w:t>
      </w:r>
      <w:proofErr w:type="spellEnd"/>
      <w:r w:rsidRPr="00B3699C">
        <w:rPr>
          <w:color w:val="000000"/>
          <w:spacing w:val="-6"/>
        </w:rPr>
        <w:t xml:space="preserve"> ПВХ профилей и двухкамерными стеклопакетами толщиной 32 мм, с </w:t>
      </w:r>
      <w:r w:rsidRPr="00B3699C">
        <w:rPr>
          <w:color w:val="000000"/>
          <w:spacing w:val="5"/>
        </w:rPr>
        <w:t>поворотно-откидным механизмом</w:t>
      </w:r>
      <w:r>
        <w:rPr>
          <w:color w:val="000000"/>
          <w:spacing w:val="5"/>
        </w:rPr>
        <w:t>. Размер 1,3х</w:t>
      </w:r>
      <w:proofErr w:type="gramStart"/>
      <w:r>
        <w:rPr>
          <w:color w:val="000000"/>
          <w:spacing w:val="5"/>
        </w:rPr>
        <w:t>1</w:t>
      </w:r>
      <w:proofErr w:type="gramEnd"/>
      <w:r>
        <w:rPr>
          <w:color w:val="000000"/>
          <w:spacing w:val="5"/>
        </w:rPr>
        <w:t>,4 м.</w:t>
      </w:r>
    </w:p>
    <w:p w:rsidR="00415C7C" w:rsidRPr="00B3699C" w:rsidRDefault="00415C7C" w:rsidP="00415C7C">
      <w:pPr>
        <w:shd w:val="clear" w:color="auto" w:fill="FFFFFF"/>
        <w:ind w:left="34" w:right="14"/>
      </w:pPr>
      <w:r w:rsidRPr="00B3699C">
        <w:rPr>
          <w:color w:val="000000"/>
          <w:spacing w:val="5"/>
        </w:rPr>
        <w:t xml:space="preserve"> </w:t>
      </w:r>
    </w:p>
    <w:p w:rsidR="00415C7C" w:rsidRPr="00B3699C" w:rsidRDefault="00415C7C" w:rsidP="00415C7C">
      <w:pPr>
        <w:shd w:val="clear" w:color="auto" w:fill="FFFFFF"/>
        <w:ind w:left="34" w:right="10"/>
      </w:pPr>
      <w:r w:rsidRPr="00B3699C">
        <w:rPr>
          <w:b/>
          <w:bCs/>
          <w:i/>
          <w:iCs/>
          <w:color w:val="000000"/>
          <w:spacing w:val="-6"/>
        </w:rPr>
        <w:t xml:space="preserve">Двери: </w:t>
      </w:r>
      <w:r w:rsidRPr="00B3699C">
        <w:rPr>
          <w:color w:val="000000"/>
          <w:spacing w:val="-6"/>
        </w:rPr>
        <w:t xml:space="preserve">Наружные двери металлические усиленные и утепленные. Внутренние двери в помещениях </w:t>
      </w:r>
      <w:r w:rsidRPr="00B3699C">
        <w:rPr>
          <w:color w:val="000000"/>
          <w:spacing w:val="-5"/>
        </w:rPr>
        <w:t xml:space="preserve">специального назначения устанавливаются согласно </w:t>
      </w:r>
      <w:r w:rsidRPr="00BA59C1">
        <w:rPr>
          <w:color w:val="000000"/>
          <w:spacing w:val="-5"/>
        </w:rPr>
        <w:t>с</w:t>
      </w:r>
      <w:r>
        <w:rPr>
          <w:color w:val="000000"/>
          <w:spacing w:val="-5"/>
        </w:rPr>
        <w:t>о</w:t>
      </w:r>
      <w:r w:rsidRPr="00BA59C1">
        <w:rPr>
          <w:color w:val="000000"/>
          <w:spacing w:val="-5"/>
        </w:rPr>
        <w:t xml:space="preserve"> спецификацией отделки приложение №</w:t>
      </w:r>
      <w:r>
        <w:rPr>
          <w:color w:val="000000"/>
          <w:spacing w:val="-5"/>
        </w:rPr>
        <w:t>3</w:t>
      </w:r>
      <w:r w:rsidRPr="00BA59C1">
        <w:rPr>
          <w:color w:val="000000"/>
          <w:spacing w:val="-5"/>
        </w:rPr>
        <w:t>.</w:t>
      </w:r>
    </w:p>
    <w:p w:rsidR="00415C7C" w:rsidRDefault="00415C7C" w:rsidP="00415C7C">
      <w:pPr>
        <w:shd w:val="clear" w:color="auto" w:fill="FFFFFF"/>
        <w:ind w:left="24" w:right="10"/>
        <w:rPr>
          <w:b/>
          <w:bCs/>
          <w:i/>
          <w:iCs/>
          <w:color w:val="000000"/>
          <w:spacing w:val="-4"/>
        </w:rPr>
      </w:pPr>
    </w:p>
    <w:p w:rsidR="00415C7C" w:rsidRDefault="00415C7C" w:rsidP="00415C7C">
      <w:pPr>
        <w:shd w:val="clear" w:color="auto" w:fill="FFFFFF"/>
        <w:ind w:left="24" w:right="10"/>
        <w:rPr>
          <w:color w:val="000000"/>
          <w:spacing w:val="-11"/>
        </w:rPr>
      </w:pPr>
      <w:r w:rsidRPr="00B3699C">
        <w:rPr>
          <w:b/>
          <w:bCs/>
          <w:i/>
          <w:iCs/>
          <w:color w:val="000000"/>
          <w:spacing w:val="-4"/>
        </w:rPr>
        <w:t>Технологические спец. проемы:</w:t>
      </w:r>
      <w:r>
        <w:rPr>
          <w:b/>
          <w:bCs/>
          <w:i/>
          <w:iCs/>
          <w:color w:val="000000"/>
          <w:spacing w:val="-4"/>
        </w:rPr>
        <w:t xml:space="preserve"> </w:t>
      </w:r>
      <w:r w:rsidRPr="00B3699C">
        <w:rPr>
          <w:b/>
          <w:bCs/>
          <w:i/>
          <w:iCs/>
          <w:color w:val="000000"/>
          <w:spacing w:val="-4"/>
        </w:rPr>
        <w:t xml:space="preserve"> </w:t>
      </w:r>
      <w:r w:rsidRPr="00B3699C">
        <w:rPr>
          <w:color w:val="000000"/>
          <w:spacing w:val="-4"/>
        </w:rPr>
        <w:t xml:space="preserve">расположение следующих элементов: окно для багажа с дверью </w:t>
      </w:r>
      <w:r w:rsidRPr="00B3699C">
        <w:rPr>
          <w:color w:val="000000"/>
          <w:spacing w:val="-6"/>
        </w:rPr>
        <w:t>реле. Окно выгрузки прибывшего багажа, окно загрузки убывающего багажа - согласно приложени</w:t>
      </w:r>
      <w:r>
        <w:rPr>
          <w:color w:val="000000"/>
          <w:spacing w:val="-6"/>
        </w:rPr>
        <w:t>ю</w:t>
      </w:r>
      <w:r w:rsidRPr="00B3699C">
        <w:rPr>
          <w:color w:val="000000"/>
          <w:spacing w:val="-6"/>
        </w:rPr>
        <w:t xml:space="preserve"> </w:t>
      </w:r>
      <w:r w:rsidRPr="00B3699C">
        <w:rPr>
          <w:color w:val="000000"/>
          <w:spacing w:val="-11"/>
        </w:rPr>
        <w:t>№1.</w:t>
      </w:r>
    </w:p>
    <w:p w:rsidR="00415C7C" w:rsidRPr="00B3699C" w:rsidRDefault="00415C7C" w:rsidP="00415C7C">
      <w:pPr>
        <w:shd w:val="clear" w:color="auto" w:fill="FFFFFF"/>
        <w:ind w:left="24" w:right="10"/>
      </w:pPr>
    </w:p>
    <w:p w:rsidR="00415C7C" w:rsidRDefault="00415C7C" w:rsidP="00415C7C">
      <w:pPr>
        <w:shd w:val="clear" w:color="auto" w:fill="FFFFFF"/>
        <w:ind w:left="38"/>
        <w:rPr>
          <w:color w:val="000000"/>
          <w:spacing w:val="-6"/>
        </w:rPr>
      </w:pPr>
      <w:r w:rsidRPr="00B3699C">
        <w:rPr>
          <w:b/>
          <w:bCs/>
          <w:i/>
          <w:iCs/>
          <w:color w:val="000000"/>
          <w:spacing w:val="-6"/>
        </w:rPr>
        <w:t xml:space="preserve">Освещение: </w:t>
      </w:r>
      <w:r>
        <w:rPr>
          <w:color w:val="000000"/>
          <w:spacing w:val="-6"/>
        </w:rPr>
        <w:t>электрическое</w:t>
      </w:r>
      <w:r w:rsidRPr="00B3699C">
        <w:rPr>
          <w:color w:val="000000"/>
          <w:spacing w:val="-6"/>
        </w:rPr>
        <w:t>.</w:t>
      </w:r>
      <w:r>
        <w:rPr>
          <w:color w:val="000000"/>
          <w:spacing w:val="-6"/>
        </w:rPr>
        <w:t xml:space="preserve"> В качестве приборов освещения в помещениях используются накладные растровые светильники.</w:t>
      </w:r>
    </w:p>
    <w:p w:rsidR="00415C7C" w:rsidRPr="00B3699C" w:rsidRDefault="00415C7C" w:rsidP="00415C7C">
      <w:pPr>
        <w:shd w:val="clear" w:color="auto" w:fill="FFFFFF"/>
        <w:ind w:left="38"/>
      </w:pPr>
    </w:p>
    <w:p w:rsidR="00415C7C" w:rsidRPr="00B3699C" w:rsidRDefault="00415C7C" w:rsidP="00415C7C">
      <w:pPr>
        <w:shd w:val="clear" w:color="auto" w:fill="FFFFFF"/>
        <w:ind w:left="19"/>
      </w:pPr>
      <w:r w:rsidRPr="00B3699C">
        <w:rPr>
          <w:b/>
          <w:bCs/>
          <w:i/>
          <w:iCs/>
          <w:color w:val="000000"/>
          <w:spacing w:val="-5"/>
        </w:rPr>
        <w:t>Внутренние инженерные сети:</w:t>
      </w:r>
    </w:p>
    <w:p w:rsidR="00415C7C" w:rsidRPr="00B3699C" w:rsidRDefault="00415C7C" w:rsidP="00415C7C">
      <w:pPr>
        <w:shd w:val="clear" w:color="auto" w:fill="FFFFFF"/>
        <w:ind w:left="7603"/>
      </w:pPr>
    </w:p>
    <w:p w:rsidR="00415C7C" w:rsidRDefault="00415C7C" w:rsidP="00415C7C">
      <w:pPr>
        <w:shd w:val="clear" w:color="auto" w:fill="FFFFFF"/>
        <w:ind w:left="29" w:right="5"/>
        <w:rPr>
          <w:color w:val="000000"/>
          <w:spacing w:val="-5"/>
        </w:rPr>
      </w:pPr>
      <w:r w:rsidRPr="00B3699C">
        <w:rPr>
          <w:b/>
          <w:bCs/>
          <w:i/>
          <w:iCs/>
          <w:color w:val="000000"/>
          <w:spacing w:val="4"/>
        </w:rPr>
        <w:t xml:space="preserve">Водопровод, отопление, канализация: </w:t>
      </w:r>
      <w:r w:rsidRPr="00B3699C">
        <w:rPr>
          <w:color w:val="000000"/>
          <w:spacing w:val="4"/>
        </w:rPr>
        <w:t xml:space="preserve">канализация выполнена их труб ПВХ, выпуск </w:t>
      </w:r>
      <w:r w:rsidRPr="00B3699C">
        <w:rPr>
          <w:color w:val="000000"/>
          <w:spacing w:val="-1"/>
        </w:rPr>
        <w:t>осуществляется в септик</w:t>
      </w:r>
      <w:r>
        <w:rPr>
          <w:color w:val="000000"/>
          <w:spacing w:val="-1"/>
        </w:rPr>
        <w:t xml:space="preserve"> объемом 10м3</w:t>
      </w:r>
      <w:r w:rsidRPr="00B3699C">
        <w:rPr>
          <w:color w:val="000000"/>
          <w:spacing w:val="-1"/>
        </w:rPr>
        <w:t xml:space="preserve">. Система отопления водяная двухтрубная, в качестве отопительных </w:t>
      </w:r>
      <w:r w:rsidRPr="00B3699C">
        <w:rPr>
          <w:color w:val="000000"/>
          <w:spacing w:val="-2"/>
        </w:rPr>
        <w:t xml:space="preserve">приборов используются алюминиевые радиаторы. Разводка труб холодной и горячей </w:t>
      </w:r>
      <w:r w:rsidRPr="00B3699C">
        <w:rPr>
          <w:color w:val="000000"/>
          <w:spacing w:val="-2"/>
        </w:rPr>
        <w:lastRenderedPageBreak/>
        <w:t xml:space="preserve">воды </w:t>
      </w:r>
      <w:r w:rsidRPr="00B3699C">
        <w:rPr>
          <w:color w:val="000000"/>
          <w:spacing w:val="-3"/>
        </w:rPr>
        <w:t xml:space="preserve">осуществляется армированной полипропиленовой трубой, горячее водоснабжение предусмотрено </w:t>
      </w:r>
      <w:r w:rsidRPr="00B3699C">
        <w:rPr>
          <w:color w:val="000000"/>
          <w:spacing w:val="-5"/>
        </w:rPr>
        <w:t xml:space="preserve">от накопительных электроприборов. Санузлы оборудованы </w:t>
      </w:r>
      <w:proofErr w:type="gramStart"/>
      <w:r w:rsidRPr="00B3699C">
        <w:rPr>
          <w:color w:val="000000"/>
          <w:spacing w:val="-5"/>
        </w:rPr>
        <w:t>качественным</w:t>
      </w:r>
      <w:proofErr w:type="gramEnd"/>
      <w:r w:rsidRPr="00B3699C">
        <w:rPr>
          <w:color w:val="000000"/>
          <w:spacing w:val="-5"/>
        </w:rPr>
        <w:t xml:space="preserve"> </w:t>
      </w:r>
      <w:proofErr w:type="spellStart"/>
      <w:r w:rsidRPr="00B3699C">
        <w:rPr>
          <w:color w:val="000000"/>
          <w:spacing w:val="-5"/>
        </w:rPr>
        <w:t>санфаянсом</w:t>
      </w:r>
      <w:proofErr w:type="spellEnd"/>
      <w:r w:rsidRPr="00B3699C">
        <w:rPr>
          <w:color w:val="000000"/>
          <w:spacing w:val="-5"/>
        </w:rPr>
        <w:t>.</w:t>
      </w:r>
    </w:p>
    <w:p w:rsidR="00415C7C" w:rsidRPr="00B3699C" w:rsidRDefault="00415C7C" w:rsidP="00415C7C">
      <w:pPr>
        <w:shd w:val="clear" w:color="auto" w:fill="FFFFFF"/>
        <w:ind w:left="29" w:right="5"/>
      </w:pPr>
    </w:p>
    <w:p w:rsidR="00111726" w:rsidRPr="00B3699C" w:rsidRDefault="00111726" w:rsidP="00111726">
      <w:pPr>
        <w:shd w:val="clear" w:color="auto" w:fill="FFFFFF"/>
        <w:ind w:left="29"/>
      </w:pPr>
      <w:r w:rsidRPr="00B3699C">
        <w:rPr>
          <w:b/>
          <w:bCs/>
          <w:i/>
          <w:iCs/>
          <w:color w:val="000000"/>
          <w:spacing w:val="-5"/>
        </w:rPr>
        <w:t xml:space="preserve">Электрика: </w:t>
      </w:r>
      <w:r>
        <w:rPr>
          <w:bCs/>
          <w:iCs/>
          <w:color w:val="000000"/>
          <w:spacing w:val="-5"/>
        </w:rPr>
        <w:t>э</w:t>
      </w:r>
      <w:r>
        <w:rPr>
          <w:color w:val="000000"/>
          <w:spacing w:val="-5"/>
        </w:rPr>
        <w:t>лектроэнергия 380</w:t>
      </w:r>
      <w:r w:rsidRPr="00B3699C">
        <w:rPr>
          <w:color w:val="000000"/>
          <w:spacing w:val="-5"/>
        </w:rPr>
        <w:t xml:space="preserve">В, 50Гц. В качестве вводного и распределительного устройства </w:t>
      </w:r>
      <w:proofErr w:type="gramStart"/>
      <w:r w:rsidRPr="00B3699C">
        <w:rPr>
          <w:color w:val="000000"/>
          <w:spacing w:val="5"/>
        </w:rPr>
        <w:t>использован щит ВРУ</w:t>
      </w:r>
      <w:proofErr w:type="gramEnd"/>
      <w:r w:rsidRPr="00B3699C">
        <w:rPr>
          <w:color w:val="000000"/>
          <w:spacing w:val="5"/>
        </w:rPr>
        <w:t xml:space="preserve"> на два ввода с секционным переключателем, установленный в </w:t>
      </w:r>
      <w:proofErr w:type="spellStart"/>
      <w:r w:rsidRPr="00B3699C">
        <w:rPr>
          <w:color w:val="000000"/>
          <w:spacing w:val="-5"/>
        </w:rPr>
        <w:t>электрощитовой</w:t>
      </w:r>
      <w:proofErr w:type="spellEnd"/>
      <w:r w:rsidRPr="00B3699C">
        <w:rPr>
          <w:color w:val="000000"/>
          <w:spacing w:val="-5"/>
        </w:rPr>
        <w:t>. Управление освещением осуществляется индивидуальными выключателями.</w:t>
      </w:r>
    </w:p>
    <w:p w:rsidR="00111726" w:rsidRPr="00B3699C" w:rsidRDefault="00111726" w:rsidP="00111726">
      <w:pPr>
        <w:widowControl w:val="0"/>
        <w:numPr>
          <w:ilvl w:val="0"/>
          <w:numId w:val="29"/>
        </w:numPr>
        <w:shd w:val="clear" w:color="auto" w:fill="FFFFFF"/>
        <w:tabs>
          <w:tab w:val="left" w:pos="734"/>
        </w:tabs>
        <w:autoSpaceDE w:val="0"/>
        <w:autoSpaceDN w:val="0"/>
        <w:adjustRightInd w:val="0"/>
        <w:ind w:left="29" w:firstLine="680"/>
        <w:rPr>
          <w:color w:val="000000"/>
          <w:spacing w:val="-29"/>
        </w:rPr>
      </w:pPr>
      <w:r w:rsidRPr="00B3699C">
        <w:rPr>
          <w:color w:val="000000"/>
        </w:rPr>
        <w:t>Электроснабжение здания. О</w:t>
      </w:r>
      <w:r>
        <w:rPr>
          <w:color w:val="000000"/>
        </w:rPr>
        <w:t>существляется на напряжении 380</w:t>
      </w:r>
      <w:r w:rsidRPr="00B3699C">
        <w:rPr>
          <w:color w:val="000000"/>
        </w:rPr>
        <w:t>В, 50Гц. В качестве ВРУ</w:t>
      </w:r>
      <w:r w:rsidRPr="00B3699C">
        <w:rPr>
          <w:color w:val="000000"/>
        </w:rPr>
        <w:br/>
      </w:r>
      <w:r w:rsidRPr="00B3699C">
        <w:rPr>
          <w:color w:val="000000"/>
          <w:spacing w:val="-3"/>
        </w:rPr>
        <w:t>(ГРЩ    -    главный    распределительный    щит)    двухсекционный,    с    автоматическими</w:t>
      </w:r>
      <w:r w:rsidRPr="00B3699C">
        <w:rPr>
          <w:color w:val="000000"/>
          <w:spacing w:val="-3"/>
        </w:rPr>
        <w:br/>
      </w:r>
      <w:r w:rsidRPr="00B3699C">
        <w:rPr>
          <w:color w:val="000000"/>
          <w:spacing w:val="-1"/>
        </w:rPr>
        <w:t>выключателями. Обеспечен учет потребной электроэнергии (узел учета). Разработан ввод</w:t>
      </w:r>
      <w:r w:rsidRPr="00B3699C">
        <w:rPr>
          <w:color w:val="000000"/>
          <w:spacing w:val="-1"/>
        </w:rPr>
        <w:br/>
      </w:r>
      <w:r w:rsidRPr="00B3699C">
        <w:rPr>
          <w:color w:val="000000"/>
          <w:spacing w:val="-3"/>
        </w:rPr>
        <w:t xml:space="preserve">питающих кабелей в помещение </w:t>
      </w:r>
      <w:proofErr w:type="spellStart"/>
      <w:r w:rsidRPr="00B3699C">
        <w:rPr>
          <w:color w:val="000000"/>
          <w:spacing w:val="-3"/>
        </w:rPr>
        <w:t>электрощитовой</w:t>
      </w:r>
      <w:proofErr w:type="spellEnd"/>
      <w:r w:rsidRPr="00B3699C">
        <w:rPr>
          <w:color w:val="000000"/>
          <w:spacing w:val="-3"/>
        </w:rPr>
        <w:t xml:space="preserve"> с указанием отметок и глубины залегания</w:t>
      </w:r>
      <w:r w:rsidRPr="00B3699C">
        <w:rPr>
          <w:color w:val="000000"/>
          <w:spacing w:val="-3"/>
        </w:rPr>
        <w:br/>
      </w:r>
      <w:r w:rsidRPr="00B3699C">
        <w:rPr>
          <w:color w:val="000000"/>
          <w:spacing w:val="4"/>
        </w:rPr>
        <w:t>кабелей, прохода через стены. На вводе в ГРЩ предусмотрено переключение питания</w:t>
      </w:r>
      <w:r w:rsidRPr="00B3699C">
        <w:rPr>
          <w:color w:val="000000"/>
          <w:spacing w:val="4"/>
        </w:rPr>
        <w:br/>
      </w:r>
      <w:r w:rsidRPr="00B3699C">
        <w:rPr>
          <w:color w:val="000000"/>
          <w:spacing w:val="-4"/>
        </w:rPr>
        <w:t>каждой секции с 2-х питающих фидеров - система «крест».</w:t>
      </w:r>
    </w:p>
    <w:p w:rsidR="00111726" w:rsidRPr="00B3699C" w:rsidRDefault="00111726" w:rsidP="00111726">
      <w:pPr>
        <w:widowControl w:val="0"/>
        <w:numPr>
          <w:ilvl w:val="0"/>
          <w:numId w:val="29"/>
        </w:numPr>
        <w:shd w:val="clear" w:color="auto" w:fill="FFFFFF"/>
        <w:tabs>
          <w:tab w:val="left" w:pos="0"/>
        </w:tabs>
        <w:autoSpaceDE w:val="0"/>
        <w:autoSpaceDN w:val="0"/>
        <w:adjustRightInd w:val="0"/>
        <w:ind w:firstLine="680"/>
        <w:rPr>
          <w:color w:val="000000"/>
          <w:spacing w:val="-17"/>
        </w:rPr>
      </w:pPr>
      <w:r w:rsidRPr="00B3699C">
        <w:rPr>
          <w:color w:val="000000"/>
          <w:spacing w:val="-5"/>
        </w:rPr>
        <w:t>Электрические    и    распределительные    щиты.    Электроснабжение   розеток   и   рабочего</w:t>
      </w:r>
      <w:r w:rsidRPr="00B3699C">
        <w:rPr>
          <w:color w:val="000000"/>
          <w:spacing w:val="-5"/>
        </w:rPr>
        <w:br/>
      </w:r>
      <w:r w:rsidRPr="00B3699C">
        <w:rPr>
          <w:color w:val="000000"/>
          <w:spacing w:val="-4"/>
        </w:rPr>
        <w:t>освещения, щитов аварийного освещения, наружного освещения, подсветки фасадов. Щиты</w:t>
      </w:r>
      <w:r w:rsidRPr="00B3699C">
        <w:rPr>
          <w:color w:val="000000"/>
          <w:spacing w:val="-4"/>
        </w:rPr>
        <w:br/>
      </w:r>
      <w:r w:rsidRPr="00B3699C">
        <w:rPr>
          <w:color w:val="000000"/>
          <w:spacing w:val="-3"/>
        </w:rPr>
        <w:t>укомплектованы  оборудованием  автоматического  и  ручного  управления  освещением,  в</w:t>
      </w:r>
      <w:r w:rsidRPr="00B3699C">
        <w:rPr>
          <w:color w:val="000000"/>
          <w:spacing w:val="-3"/>
        </w:rPr>
        <w:br/>
      </w:r>
      <w:r w:rsidRPr="00B3699C">
        <w:rPr>
          <w:color w:val="000000"/>
          <w:spacing w:val="-4"/>
        </w:rPr>
        <w:t>зависимости   от   назначения   (сумеречные   реле   или   фотореле).   Комплектация   щитов</w:t>
      </w:r>
      <w:r w:rsidRPr="00B3699C">
        <w:rPr>
          <w:color w:val="000000"/>
          <w:spacing w:val="-4"/>
        </w:rPr>
        <w:br/>
        <w:t>автоматическими   выключателями   импортного   производства.   На   каждой   схеме   щита</w:t>
      </w:r>
      <w:r w:rsidRPr="00B3699C">
        <w:rPr>
          <w:color w:val="000000"/>
          <w:spacing w:val="-4"/>
        </w:rPr>
        <w:br/>
      </w:r>
      <w:r w:rsidRPr="00B3699C">
        <w:rPr>
          <w:color w:val="000000"/>
        </w:rPr>
        <w:t xml:space="preserve">выполнены расшифровки </w:t>
      </w:r>
      <w:proofErr w:type="spellStart"/>
      <w:r w:rsidRPr="00B3699C">
        <w:rPr>
          <w:color w:val="000000"/>
        </w:rPr>
        <w:t>электроприемников</w:t>
      </w:r>
      <w:proofErr w:type="spellEnd"/>
      <w:r w:rsidRPr="00B3699C">
        <w:rPr>
          <w:color w:val="000000"/>
        </w:rPr>
        <w:t>. Этажные щиты выполнены с разделением</w:t>
      </w:r>
      <w:r w:rsidRPr="00B3699C">
        <w:rPr>
          <w:color w:val="000000"/>
        </w:rPr>
        <w:br/>
      </w:r>
      <w:r w:rsidRPr="00B3699C">
        <w:rPr>
          <w:color w:val="000000"/>
          <w:spacing w:val="-2"/>
        </w:rPr>
        <w:t>сетей освещения и розеток. Все щиты запланированные, устанавливаемые стеновые ниши.</w:t>
      </w:r>
      <w:r w:rsidRPr="00B3699C">
        <w:rPr>
          <w:color w:val="000000"/>
          <w:spacing w:val="-2"/>
        </w:rPr>
        <w:br/>
      </w:r>
      <w:r w:rsidRPr="00B3699C">
        <w:rPr>
          <w:color w:val="000000"/>
          <w:spacing w:val="-5"/>
        </w:rPr>
        <w:t>Выполнены однолинейные схемы этажных электрических щитов, с указанием номинального</w:t>
      </w:r>
      <w:r w:rsidRPr="00B3699C">
        <w:rPr>
          <w:color w:val="000000"/>
          <w:spacing w:val="-5"/>
        </w:rPr>
        <w:br/>
      </w:r>
      <w:r w:rsidRPr="00B3699C">
        <w:rPr>
          <w:color w:val="000000"/>
          <w:spacing w:val="-6"/>
        </w:rPr>
        <w:t xml:space="preserve">тока.   Этажные   щиты  </w:t>
      </w:r>
      <w:proofErr w:type="spellStart"/>
      <w:r w:rsidRPr="00B3699C">
        <w:rPr>
          <w:color w:val="000000"/>
          <w:spacing w:val="-6"/>
        </w:rPr>
        <w:t>запитываются</w:t>
      </w:r>
      <w:proofErr w:type="spellEnd"/>
      <w:r w:rsidRPr="00B3699C">
        <w:rPr>
          <w:color w:val="000000"/>
          <w:spacing w:val="-6"/>
        </w:rPr>
        <w:t xml:space="preserve">   от   ГРЩ   кабелем,   </w:t>
      </w:r>
      <w:proofErr w:type="gramStart"/>
      <w:r w:rsidRPr="00B3699C">
        <w:rPr>
          <w:color w:val="000000"/>
          <w:spacing w:val="-6"/>
        </w:rPr>
        <w:t>соответствующих</w:t>
      </w:r>
      <w:proofErr w:type="gramEnd"/>
      <w:r w:rsidRPr="00B3699C">
        <w:rPr>
          <w:color w:val="000000"/>
          <w:spacing w:val="-6"/>
        </w:rPr>
        <w:t xml:space="preserve">   номинальной</w:t>
      </w:r>
      <w:r w:rsidRPr="00B3699C">
        <w:rPr>
          <w:color w:val="000000"/>
          <w:spacing w:val="-6"/>
        </w:rPr>
        <w:br/>
        <w:t>нагрузке подключаемого оборудования.</w:t>
      </w:r>
    </w:p>
    <w:p w:rsidR="00111726" w:rsidRPr="00B3699C" w:rsidRDefault="00111726" w:rsidP="00111726">
      <w:pPr>
        <w:widowControl w:val="0"/>
        <w:numPr>
          <w:ilvl w:val="0"/>
          <w:numId w:val="29"/>
        </w:numPr>
        <w:shd w:val="clear" w:color="auto" w:fill="FFFFFF"/>
        <w:tabs>
          <w:tab w:val="left" w:pos="0"/>
        </w:tabs>
        <w:autoSpaceDE w:val="0"/>
        <w:autoSpaceDN w:val="0"/>
        <w:adjustRightInd w:val="0"/>
        <w:ind w:firstLine="680"/>
        <w:rPr>
          <w:color w:val="000000"/>
          <w:spacing w:val="-15"/>
        </w:rPr>
      </w:pPr>
      <w:r w:rsidRPr="00B3699C">
        <w:rPr>
          <w:color w:val="000000"/>
          <w:spacing w:val="-5"/>
        </w:rPr>
        <w:t>Освещение:    управление    внутренним    освещением    осуществляется    индивидуальными</w:t>
      </w:r>
      <w:r w:rsidRPr="00B3699C">
        <w:rPr>
          <w:color w:val="000000"/>
          <w:spacing w:val="-5"/>
        </w:rPr>
        <w:br/>
        <w:t xml:space="preserve">выключателями.   </w:t>
      </w:r>
      <w:r w:rsidRPr="001907D8">
        <w:rPr>
          <w:color w:val="000000"/>
          <w:spacing w:val="-5"/>
        </w:rPr>
        <w:t>В качестве приборов освещения в помещениях используются накладные растровые светильники.</w:t>
      </w:r>
      <w:r>
        <w:rPr>
          <w:color w:val="000000"/>
          <w:spacing w:val="-5"/>
        </w:rPr>
        <w:t xml:space="preserve"> </w:t>
      </w:r>
      <w:r w:rsidRPr="00B3699C">
        <w:rPr>
          <w:color w:val="000000"/>
          <w:spacing w:val="-5"/>
        </w:rPr>
        <w:t>Количество светильников из расчета норм освещенности.</w:t>
      </w:r>
    </w:p>
    <w:p w:rsidR="00111726" w:rsidRPr="00B3699C" w:rsidRDefault="00111726" w:rsidP="00111726">
      <w:pPr>
        <w:widowControl w:val="0"/>
        <w:numPr>
          <w:ilvl w:val="0"/>
          <w:numId w:val="30"/>
        </w:numPr>
        <w:shd w:val="clear" w:color="auto" w:fill="FFFFFF"/>
        <w:tabs>
          <w:tab w:val="left" w:pos="0"/>
        </w:tabs>
        <w:autoSpaceDE w:val="0"/>
        <w:autoSpaceDN w:val="0"/>
        <w:adjustRightInd w:val="0"/>
        <w:ind w:firstLine="680"/>
        <w:rPr>
          <w:color w:val="000000"/>
          <w:spacing w:val="-17"/>
        </w:rPr>
      </w:pPr>
      <w:r w:rsidRPr="00B3699C">
        <w:rPr>
          <w:color w:val="000000"/>
          <w:spacing w:val="-5"/>
        </w:rPr>
        <w:t>Наружное освещение. Запланирована система наружного освещения и подсветки фасадов.</w:t>
      </w:r>
    </w:p>
    <w:p w:rsidR="00111726" w:rsidRPr="00B3699C" w:rsidRDefault="00111726" w:rsidP="00111726">
      <w:pPr>
        <w:widowControl w:val="0"/>
        <w:numPr>
          <w:ilvl w:val="0"/>
          <w:numId w:val="29"/>
        </w:numPr>
        <w:shd w:val="clear" w:color="auto" w:fill="FFFFFF"/>
        <w:tabs>
          <w:tab w:val="left" w:pos="0"/>
        </w:tabs>
        <w:autoSpaceDE w:val="0"/>
        <w:autoSpaceDN w:val="0"/>
        <w:adjustRightInd w:val="0"/>
        <w:ind w:firstLine="680"/>
        <w:rPr>
          <w:color w:val="000000"/>
          <w:spacing w:val="-19"/>
        </w:rPr>
      </w:pPr>
      <w:r w:rsidRPr="00B3699C">
        <w:rPr>
          <w:color w:val="000000"/>
          <w:spacing w:val="-3"/>
        </w:rPr>
        <w:t xml:space="preserve">Расположение   </w:t>
      </w:r>
      <w:proofErr w:type="spellStart"/>
      <w:r w:rsidRPr="00B3699C">
        <w:rPr>
          <w:color w:val="000000"/>
          <w:spacing w:val="-3"/>
        </w:rPr>
        <w:t>электроустановочных</w:t>
      </w:r>
      <w:proofErr w:type="spellEnd"/>
      <w:r w:rsidRPr="00B3699C">
        <w:rPr>
          <w:color w:val="000000"/>
          <w:spacing w:val="-3"/>
        </w:rPr>
        <w:t xml:space="preserve">   изделий.   Штеп</w:t>
      </w:r>
      <w:r>
        <w:rPr>
          <w:color w:val="000000"/>
          <w:spacing w:val="-3"/>
        </w:rPr>
        <w:t>с</w:t>
      </w:r>
      <w:r w:rsidRPr="00B3699C">
        <w:rPr>
          <w:color w:val="000000"/>
          <w:spacing w:val="-3"/>
        </w:rPr>
        <w:t>ельные   розетки   с   заземляющим</w:t>
      </w:r>
      <w:r w:rsidRPr="00B3699C">
        <w:rPr>
          <w:color w:val="000000"/>
          <w:spacing w:val="-3"/>
        </w:rPr>
        <w:br/>
      </w:r>
      <w:r>
        <w:rPr>
          <w:color w:val="000000"/>
        </w:rPr>
        <w:t>контактом, с</w:t>
      </w:r>
      <w:r w:rsidRPr="00B3699C">
        <w:rPr>
          <w:color w:val="000000"/>
        </w:rPr>
        <w:t xml:space="preserve"> высотой   установки   0,3   м   от   пола.   Выключатели   0,9   м   от   пола.</w:t>
      </w:r>
      <w:r w:rsidRPr="00B3699C">
        <w:rPr>
          <w:color w:val="000000"/>
        </w:rPr>
        <w:br/>
      </w:r>
      <w:r w:rsidRPr="00B3699C">
        <w:rPr>
          <w:color w:val="000000"/>
          <w:spacing w:val="-4"/>
        </w:rPr>
        <w:t>Рас</w:t>
      </w:r>
      <w:r>
        <w:rPr>
          <w:color w:val="000000"/>
          <w:spacing w:val="-4"/>
        </w:rPr>
        <w:t>пределительные коробки устано</w:t>
      </w:r>
      <w:r w:rsidRPr="00B3699C">
        <w:rPr>
          <w:color w:val="000000"/>
          <w:spacing w:val="-4"/>
        </w:rPr>
        <w:t>влены на расстоянии 0,35 мм от потолка.</w:t>
      </w:r>
    </w:p>
    <w:p w:rsidR="00111726" w:rsidRPr="00B3699C" w:rsidRDefault="00111726" w:rsidP="00111726">
      <w:pPr>
        <w:widowControl w:val="0"/>
        <w:numPr>
          <w:ilvl w:val="0"/>
          <w:numId w:val="29"/>
        </w:numPr>
        <w:shd w:val="clear" w:color="auto" w:fill="FFFFFF"/>
        <w:tabs>
          <w:tab w:val="left" w:pos="0"/>
        </w:tabs>
        <w:autoSpaceDE w:val="0"/>
        <w:autoSpaceDN w:val="0"/>
        <w:adjustRightInd w:val="0"/>
        <w:ind w:firstLine="680"/>
        <w:rPr>
          <w:color w:val="000000"/>
          <w:spacing w:val="-17"/>
        </w:rPr>
      </w:pPr>
      <w:r w:rsidRPr="00B3699C">
        <w:rPr>
          <w:color w:val="000000"/>
        </w:rPr>
        <w:t>Электросети. Распределительные, групповые и питающие электрические сети выполнить</w:t>
      </w:r>
      <w:r w:rsidRPr="00B3699C">
        <w:rPr>
          <w:color w:val="000000"/>
        </w:rPr>
        <w:br/>
      </w:r>
      <w:r w:rsidRPr="00B3699C">
        <w:rPr>
          <w:color w:val="000000"/>
          <w:spacing w:val="-2"/>
        </w:rPr>
        <w:t>кабелем ВВГнг с расцвеченными проводами (розеточные группы сечением 2,5 мм</w:t>
      </w:r>
      <w:proofErr w:type="gramStart"/>
      <w:r w:rsidRPr="000F1C14">
        <w:rPr>
          <w:color w:val="000000"/>
          <w:spacing w:val="-2"/>
          <w:vertAlign w:val="superscript"/>
        </w:rPr>
        <w:t>2</w:t>
      </w:r>
      <w:proofErr w:type="gramEnd"/>
      <w:r w:rsidRPr="00B3699C">
        <w:rPr>
          <w:color w:val="000000"/>
          <w:spacing w:val="-2"/>
        </w:rPr>
        <w:t>, линии</w:t>
      </w:r>
      <w:r w:rsidRPr="00B3699C">
        <w:rPr>
          <w:color w:val="000000"/>
          <w:spacing w:val="-2"/>
        </w:rPr>
        <w:br/>
      </w:r>
      <w:r w:rsidRPr="00B3699C">
        <w:rPr>
          <w:color w:val="000000"/>
          <w:spacing w:val="-5"/>
        </w:rPr>
        <w:t>освещения 1,5 мм</w:t>
      </w:r>
      <w:r w:rsidRPr="000F1C14">
        <w:rPr>
          <w:color w:val="000000"/>
          <w:spacing w:val="-5"/>
          <w:vertAlign w:val="superscript"/>
        </w:rPr>
        <w:t>2</w:t>
      </w:r>
      <w:r w:rsidRPr="00B3699C">
        <w:rPr>
          <w:color w:val="000000"/>
          <w:spacing w:val="-5"/>
        </w:rPr>
        <w:t>) в прокладываемых кабельных каналах.</w:t>
      </w:r>
    </w:p>
    <w:p w:rsidR="00111726" w:rsidRPr="00B3699C" w:rsidRDefault="00111726" w:rsidP="00111726">
      <w:pPr>
        <w:widowControl w:val="0"/>
        <w:numPr>
          <w:ilvl w:val="0"/>
          <w:numId w:val="29"/>
        </w:numPr>
        <w:shd w:val="clear" w:color="auto" w:fill="FFFFFF"/>
        <w:tabs>
          <w:tab w:val="left" w:pos="0"/>
        </w:tabs>
        <w:autoSpaceDE w:val="0"/>
        <w:autoSpaceDN w:val="0"/>
        <w:adjustRightInd w:val="0"/>
        <w:ind w:firstLine="680"/>
        <w:rPr>
          <w:color w:val="000000"/>
          <w:spacing w:val="-17"/>
        </w:rPr>
      </w:pPr>
      <w:r w:rsidRPr="00B3699C">
        <w:rPr>
          <w:color w:val="000000"/>
        </w:rPr>
        <w:t>Электрооборудование. Все электрооборудование: ГРЩ, этажные щитки - отечественного</w:t>
      </w:r>
      <w:r w:rsidRPr="00B3699C">
        <w:rPr>
          <w:color w:val="000000"/>
        </w:rPr>
        <w:br/>
      </w:r>
      <w:r w:rsidRPr="00B3699C">
        <w:rPr>
          <w:color w:val="000000"/>
          <w:spacing w:val="-4"/>
        </w:rPr>
        <w:t xml:space="preserve">производства (корпуса </w:t>
      </w:r>
      <w:proofErr w:type="gramStart"/>
      <w:r w:rsidRPr="00B3699C">
        <w:rPr>
          <w:color w:val="000000"/>
          <w:spacing w:val="-4"/>
        </w:rPr>
        <w:t>щитовой</w:t>
      </w:r>
      <w:proofErr w:type="gramEnd"/>
      <w:r w:rsidRPr="00B3699C">
        <w:rPr>
          <w:color w:val="000000"/>
          <w:spacing w:val="-4"/>
        </w:rPr>
        <w:t>). Автоматические выключатели - импортного производства.</w:t>
      </w:r>
      <w:r w:rsidRPr="00B3699C">
        <w:rPr>
          <w:color w:val="000000"/>
          <w:spacing w:val="-4"/>
        </w:rPr>
        <w:br/>
      </w:r>
      <w:proofErr w:type="gramStart"/>
      <w:r w:rsidRPr="00B3699C">
        <w:rPr>
          <w:color w:val="000000"/>
          <w:spacing w:val="-4"/>
        </w:rPr>
        <w:t>В местах общего</w:t>
      </w:r>
      <w:r>
        <w:rPr>
          <w:color w:val="000000"/>
          <w:spacing w:val="-4"/>
        </w:rPr>
        <w:t xml:space="preserve"> </w:t>
      </w:r>
      <w:r w:rsidRPr="00B3699C">
        <w:rPr>
          <w:color w:val="000000"/>
          <w:spacing w:val="-4"/>
        </w:rPr>
        <w:t>пользования</w:t>
      </w:r>
      <w:r>
        <w:rPr>
          <w:color w:val="000000"/>
          <w:spacing w:val="-4"/>
        </w:rPr>
        <w:t xml:space="preserve"> (</w:t>
      </w:r>
      <w:r w:rsidRPr="00B3699C">
        <w:rPr>
          <w:color w:val="000000"/>
          <w:spacing w:val="-4"/>
        </w:rPr>
        <w:t>холлах,</w:t>
      </w:r>
      <w:r>
        <w:rPr>
          <w:color w:val="000000"/>
          <w:spacing w:val="-4"/>
        </w:rPr>
        <w:t xml:space="preserve"> </w:t>
      </w:r>
      <w:r w:rsidRPr="00B3699C">
        <w:rPr>
          <w:color w:val="000000"/>
          <w:spacing w:val="-4"/>
        </w:rPr>
        <w:t>лестничных клетках)</w:t>
      </w:r>
      <w:r>
        <w:rPr>
          <w:color w:val="000000"/>
          <w:spacing w:val="-4"/>
        </w:rPr>
        <w:t xml:space="preserve"> </w:t>
      </w:r>
      <w:r w:rsidRPr="00B3699C">
        <w:rPr>
          <w:color w:val="000000"/>
          <w:spacing w:val="-4"/>
        </w:rPr>
        <w:t>запланированы</w:t>
      </w:r>
      <w:r w:rsidRPr="00B3699C">
        <w:rPr>
          <w:color w:val="000000"/>
          <w:spacing w:val="-4"/>
        </w:rPr>
        <w:br/>
      </w:r>
      <w:proofErr w:type="spellStart"/>
      <w:r w:rsidRPr="00B3699C">
        <w:rPr>
          <w:color w:val="000000"/>
          <w:spacing w:val="-1"/>
        </w:rPr>
        <w:t>эл</w:t>
      </w:r>
      <w:r>
        <w:rPr>
          <w:color w:val="000000"/>
          <w:spacing w:val="-1"/>
        </w:rPr>
        <w:t>ектроустановочные</w:t>
      </w:r>
      <w:proofErr w:type="spellEnd"/>
      <w:r>
        <w:rPr>
          <w:color w:val="000000"/>
          <w:spacing w:val="-1"/>
        </w:rPr>
        <w:t xml:space="preserve">  изделия импорт</w:t>
      </w:r>
      <w:r w:rsidRPr="00B3699C">
        <w:rPr>
          <w:color w:val="000000"/>
          <w:spacing w:val="-1"/>
        </w:rPr>
        <w:t>ного  производства,  в технических,  в технических</w:t>
      </w:r>
      <w:r w:rsidRPr="00B3699C">
        <w:rPr>
          <w:color w:val="000000"/>
          <w:spacing w:val="-1"/>
        </w:rPr>
        <w:br/>
      </w:r>
      <w:r w:rsidRPr="00B3699C">
        <w:rPr>
          <w:color w:val="000000"/>
          <w:spacing w:val="-4"/>
        </w:rPr>
        <w:t>помещениях - отечес</w:t>
      </w:r>
      <w:r>
        <w:rPr>
          <w:color w:val="000000"/>
          <w:spacing w:val="-4"/>
        </w:rPr>
        <w:t>т</w:t>
      </w:r>
      <w:r w:rsidRPr="00B3699C">
        <w:rPr>
          <w:color w:val="000000"/>
          <w:spacing w:val="-4"/>
        </w:rPr>
        <w:t>венного.</w:t>
      </w:r>
      <w:proofErr w:type="gramEnd"/>
    </w:p>
    <w:p w:rsidR="00111726" w:rsidRPr="00B3699C" w:rsidRDefault="00111726" w:rsidP="00111726">
      <w:pPr>
        <w:widowControl w:val="0"/>
        <w:numPr>
          <w:ilvl w:val="0"/>
          <w:numId w:val="29"/>
        </w:numPr>
        <w:shd w:val="clear" w:color="auto" w:fill="FFFFFF"/>
        <w:tabs>
          <w:tab w:val="left" w:pos="0"/>
        </w:tabs>
        <w:autoSpaceDE w:val="0"/>
        <w:autoSpaceDN w:val="0"/>
        <w:adjustRightInd w:val="0"/>
        <w:rPr>
          <w:color w:val="000000"/>
          <w:spacing w:val="-22"/>
        </w:rPr>
      </w:pPr>
      <w:r w:rsidRPr="00B3699C">
        <w:rPr>
          <w:color w:val="000000"/>
          <w:spacing w:val="-4"/>
        </w:rPr>
        <w:t>Силовое электрооборудование. Запланирована силовая сеть для электроснабжения силового</w:t>
      </w:r>
      <w:r w:rsidRPr="00B3699C">
        <w:rPr>
          <w:color w:val="000000"/>
          <w:spacing w:val="-4"/>
        </w:rPr>
        <w:br/>
      </w:r>
      <w:r w:rsidRPr="00B3699C">
        <w:rPr>
          <w:color w:val="000000"/>
          <w:spacing w:val="-5"/>
        </w:rPr>
        <w:t>технологического о</w:t>
      </w:r>
      <w:r>
        <w:rPr>
          <w:color w:val="000000"/>
          <w:spacing w:val="-5"/>
        </w:rPr>
        <w:t>борудования напряжением 380/220</w:t>
      </w:r>
      <w:r w:rsidRPr="00B3699C">
        <w:rPr>
          <w:color w:val="000000"/>
          <w:spacing w:val="-5"/>
        </w:rPr>
        <w:t>В.</w:t>
      </w:r>
    </w:p>
    <w:p w:rsidR="00111726" w:rsidRPr="00B3699C" w:rsidRDefault="00111726" w:rsidP="00111726">
      <w:pPr>
        <w:shd w:val="clear" w:color="auto" w:fill="FFFFFF"/>
        <w:tabs>
          <w:tab w:val="left" w:pos="0"/>
        </w:tabs>
      </w:pPr>
      <w:r w:rsidRPr="00B3699C">
        <w:rPr>
          <w:color w:val="000000"/>
          <w:spacing w:val="2"/>
        </w:rPr>
        <w:t>Запланирована силовая сеть для электрос</w:t>
      </w:r>
      <w:r>
        <w:rPr>
          <w:color w:val="000000"/>
          <w:spacing w:val="2"/>
        </w:rPr>
        <w:t>н</w:t>
      </w:r>
      <w:r w:rsidRPr="00B3699C">
        <w:rPr>
          <w:color w:val="000000"/>
          <w:spacing w:val="2"/>
        </w:rPr>
        <w:t xml:space="preserve">абжения силового оборудования систем связи, </w:t>
      </w:r>
      <w:r w:rsidRPr="00B3699C">
        <w:rPr>
          <w:color w:val="000000"/>
          <w:spacing w:val="-5"/>
        </w:rPr>
        <w:t>телевидения, контроля допуска, охраны, систем видеонаблюдения.</w:t>
      </w:r>
    </w:p>
    <w:p w:rsidR="00111726" w:rsidRPr="00B3699C" w:rsidRDefault="00111726" w:rsidP="00111726">
      <w:pPr>
        <w:shd w:val="clear" w:color="auto" w:fill="FFFFFF"/>
        <w:tabs>
          <w:tab w:val="left" w:pos="0"/>
          <w:tab w:val="left" w:pos="734"/>
          <w:tab w:val="left" w:pos="993"/>
        </w:tabs>
      </w:pPr>
    </w:p>
    <w:p w:rsidR="00111726" w:rsidRPr="001D21E1" w:rsidRDefault="00111726" w:rsidP="001D21E1">
      <w:pPr>
        <w:shd w:val="clear" w:color="auto" w:fill="FFFFFF"/>
        <w:ind w:left="14"/>
      </w:pPr>
      <w:r w:rsidRPr="00B3699C">
        <w:rPr>
          <w:b/>
          <w:bCs/>
          <w:i/>
          <w:iCs/>
          <w:color w:val="000000"/>
          <w:spacing w:val="-5"/>
        </w:rPr>
        <w:t xml:space="preserve">Вентиляция: </w:t>
      </w:r>
      <w:r w:rsidRPr="00B3699C">
        <w:rPr>
          <w:color w:val="000000"/>
          <w:spacing w:val="-5"/>
        </w:rPr>
        <w:t>Вытяжная система вентиляции, устанавливается во всех санузлах на первом и втором</w:t>
      </w:r>
      <w:r w:rsidR="001D21E1">
        <w:t xml:space="preserve"> </w:t>
      </w:r>
      <w:r w:rsidRPr="00B3699C">
        <w:rPr>
          <w:color w:val="000000"/>
          <w:spacing w:val="-5"/>
        </w:rPr>
        <w:t>этаже,   также   в   помещениях:   мойки   и   хранения   тары,   буфете,   комнате   хранения   оружия,</w:t>
      </w:r>
      <w:r w:rsidR="001D21E1">
        <w:t xml:space="preserve"> </w:t>
      </w:r>
      <w:proofErr w:type="spellStart"/>
      <w:r w:rsidRPr="00B3699C">
        <w:rPr>
          <w:color w:val="000000"/>
          <w:spacing w:val="-6"/>
        </w:rPr>
        <w:t>электрощитовой</w:t>
      </w:r>
      <w:proofErr w:type="spellEnd"/>
      <w:r w:rsidRPr="00B3699C">
        <w:rPr>
          <w:color w:val="000000"/>
          <w:spacing w:val="-6"/>
        </w:rPr>
        <w:t xml:space="preserve"> и серверной.</w:t>
      </w:r>
    </w:p>
    <w:p w:rsidR="00111726" w:rsidRPr="00B3699C" w:rsidRDefault="00111726" w:rsidP="00111726">
      <w:pPr>
        <w:shd w:val="clear" w:color="auto" w:fill="FFFFFF"/>
        <w:ind w:left="24"/>
      </w:pPr>
    </w:p>
    <w:p w:rsidR="00111726" w:rsidRPr="004F375F" w:rsidRDefault="00111726" w:rsidP="004F375F">
      <w:pPr>
        <w:shd w:val="clear" w:color="auto" w:fill="FFFFFF"/>
      </w:pPr>
      <w:r w:rsidRPr="00B3699C">
        <w:rPr>
          <w:b/>
          <w:bCs/>
          <w:i/>
          <w:iCs/>
          <w:color w:val="000000"/>
          <w:spacing w:val="1"/>
        </w:rPr>
        <w:t xml:space="preserve">Автоматическая система пожарной и охранной сигнализации: </w:t>
      </w:r>
      <w:r w:rsidRPr="00B3699C">
        <w:rPr>
          <w:color w:val="000000"/>
          <w:spacing w:val="1"/>
        </w:rPr>
        <w:t>устанавливается в соответствии</w:t>
      </w:r>
      <w:r w:rsidR="004F375F">
        <w:t xml:space="preserve"> </w:t>
      </w:r>
      <w:r w:rsidRPr="00B3699C">
        <w:rPr>
          <w:color w:val="000000"/>
          <w:spacing w:val="-5"/>
        </w:rPr>
        <w:t>с нормами промышленной безопасности, действующими на территории РФ.</w:t>
      </w:r>
    </w:p>
    <w:p w:rsidR="00111726" w:rsidRPr="00B3699C" w:rsidRDefault="00111726" w:rsidP="00111726">
      <w:pPr>
        <w:shd w:val="clear" w:color="auto" w:fill="FFFFFF"/>
        <w:ind w:left="24"/>
      </w:pPr>
    </w:p>
    <w:p w:rsidR="00111726" w:rsidRPr="00B3699C" w:rsidRDefault="00111726" w:rsidP="00111726">
      <w:pPr>
        <w:shd w:val="clear" w:color="auto" w:fill="FFFFFF"/>
        <w:ind w:left="29"/>
      </w:pPr>
      <w:r w:rsidRPr="00B3699C">
        <w:rPr>
          <w:b/>
          <w:bCs/>
          <w:i/>
          <w:iCs/>
          <w:color w:val="000000"/>
          <w:spacing w:val="-3"/>
        </w:rPr>
        <w:t xml:space="preserve">Средства    связи:     </w:t>
      </w:r>
      <w:r w:rsidRPr="00B3699C">
        <w:rPr>
          <w:color w:val="000000"/>
          <w:spacing w:val="-3"/>
        </w:rPr>
        <w:t>каждое    рабочее     место     оборудовано     стационарной    телефонией    со</w:t>
      </w:r>
      <w:r>
        <w:t xml:space="preserve"> </w:t>
      </w:r>
      <w:r w:rsidRPr="00B3699C">
        <w:rPr>
          <w:color w:val="000000"/>
          <w:spacing w:val="-5"/>
        </w:rPr>
        <w:t>структурированной кабельной сетью</w:t>
      </w:r>
      <w:r>
        <w:rPr>
          <w:color w:val="000000"/>
          <w:spacing w:val="-5"/>
        </w:rPr>
        <w:t xml:space="preserve"> и</w:t>
      </w:r>
      <w:r w:rsidRPr="00B3699C">
        <w:rPr>
          <w:color w:val="000000"/>
          <w:spacing w:val="-5"/>
        </w:rPr>
        <w:t xml:space="preserve"> сетью Интернет.</w:t>
      </w:r>
    </w:p>
    <w:p w:rsidR="00111726" w:rsidRPr="00B3699C" w:rsidRDefault="00111726" w:rsidP="00111726">
      <w:pPr>
        <w:shd w:val="clear" w:color="auto" w:fill="FFFFFF"/>
        <w:ind w:left="5"/>
      </w:pPr>
    </w:p>
    <w:p w:rsidR="00415C7C" w:rsidRPr="00B3699C" w:rsidRDefault="00415C7C" w:rsidP="004F375F">
      <w:pPr>
        <w:shd w:val="clear" w:color="auto" w:fill="FFFFFF"/>
        <w:ind w:right="5" w:firstLine="0"/>
        <w:sectPr w:rsidR="00415C7C" w:rsidRPr="00B3699C">
          <w:pgSz w:w="11909" w:h="16834"/>
          <w:pgMar w:top="820" w:right="466" w:bottom="360" w:left="1042" w:header="720" w:footer="720" w:gutter="0"/>
          <w:cols w:space="60"/>
          <w:noEndnote/>
        </w:sectPr>
      </w:pPr>
    </w:p>
    <w:p w:rsidR="009F30BC" w:rsidRDefault="009F30BC" w:rsidP="00111726">
      <w:pPr>
        <w:pStyle w:val="af4"/>
        <w:rPr>
          <w:b/>
          <w:sz w:val="21"/>
          <w:szCs w:val="21"/>
        </w:rPr>
      </w:pPr>
    </w:p>
    <w:p w:rsidR="0010153D" w:rsidRPr="009F30BC" w:rsidRDefault="00C95C2B" w:rsidP="009F30BC">
      <w:pPr>
        <w:pStyle w:val="af4"/>
        <w:jc w:val="right"/>
      </w:pPr>
      <w:r>
        <w:rPr>
          <w:b/>
          <w:sz w:val="21"/>
          <w:szCs w:val="21"/>
        </w:rPr>
        <w:t>Приложение № 2</w:t>
      </w:r>
      <w:r w:rsidR="0010153D" w:rsidRPr="00607287">
        <w:rPr>
          <w:b/>
          <w:sz w:val="21"/>
          <w:szCs w:val="21"/>
        </w:rPr>
        <w:t xml:space="preserve"> к техническому заданию </w:t>
      </w:r>
    </w:p>
    <w:p w:rsidR="0010153D" w:rsidRDefault="0010153D" w:rsidP="0010153D">
      <w:pPr>
        <w:tabs>
          <w:tab w:val="left" w:pos="3664"/>
        </w:tabs>
        <w:snapToGrid w:val="0"/>
        <w:rPr>
          <w:b/>
          <w:bCs/>
          <w:sz w:val="21"/>
          <w:szCs w:val="21"/>
        </w:rPr>
      </w:pPr>
    </w:p>
    <w:p w:rsidR="00C95C2B" w:rsidRPr="00607287" w:rsidRDefault="00C95C2B" w:rsidP="0010153D">
      <w:pPr>
        <w:tabs>
          <w:tab w:val="left" w:pos="3664"/>
        </w:tabs>
        <w:snapToGrid w:val="0"/>
        <w:rPr>
          <w:b/>
          <w:bCs/>
          <w:sz w:val="21"/>
          <w:szCs w:val="21"/>
        </w:rPr>
      </w:pPr>
    </w:p>
    <w:p w:rsidR="0010153D" w:rsidRPr="00607287" w:rsidRDefault="0010153D" w:rsidP="0010153D">
      <w:pPr>
        <w:tabs>
          <w:tab w:val="left" w:pos="1108"/>
        </w:tabs>
        <w:snapToGrid w:val="0"/>
        <w:rPr>
          <w:b/>
          <w:bCs/>
          <w:sz w:val="21"/>
          <w:szCs w:val="21"/>
        </w:rPr>
      </w:pPr>
      <w:r w:rsidRPr="00607287">
        <w:rPr>
          <w:b/>
          <w:bCs/>
          <w:sz w:val="21"/>
          <w:szCs w:val="21"/>
        </w:rPr>
        <w:t xml:space="preserve">Основные технические требования к товару, являющимся предметом </w:t>
      </w:r>
      <w:r w:rsidR="00D22235">
        <w:rPr>
          <w:b/>
          <w:bCs/>
          <w:sz w:val="21"/>
          <w:szCs w:val="21"/>
        </w:rPr>
        <w:t>конкурса</w:t>
      </w:r>
      <w:r w:rsidRPr="00607287">
        <w:rPr>
          <w:b/>
          <w:bCs/>
          <w:sz w:val="21"/>
          <w:szCs w:val="21"/>
        </w:rPr>
        <w:t>.</w:t>
      </w:r>
    </w:p>
    <w:p w:rsidR="0010153D" w:rsidRPr="00607287" w:rsidRDefault="0010153D" w:rsidP="0010153D">
      <w:pPr>
        <w:rPr>
          <w:sz w:val="21"/>
          <w:szCs w:val="21"/>
        </w:rPr>
      </w:pPr>
      <w:r w:rsidRPr="00607287">
        <w:rPr>
          <w:sz w:val="21"/>
          <w:szCs w:val="21"/>
        </w:rPr>
        <w:t xml:space="preserve">1.Поставка товара </w:t>
      </w:r>
      <w:r w:rsidR="00BB15BB">
        <w:rPr>
          <w:sz w:val="21"/>
          <w:szCs w:val="21"/>
        </w:rPr>
        <w:t xml:space="preserve"> и необходимых (сопутствующих) материалов к товару </w:t>
      </w:r>
      <w:r w:rsidRPr="00607287">
        <w:rPr>
          <w:sz w:val="21"/>
          <w:szCs w:val="21"/>
        </w:rPr>
        <w:t>должны вестись в технологической последовательности.</w:t>
      </w:r>
    </w:p>
    <w:p w:rsidR="0010153D" w:rsidRPr="00607287" w:rsidRDefault="0010153D" w:rsidP="0010153D">
      <w:pPr>
        <w:rPr>
          <w:sz w:val="21"/>
          <w:szCs w:val="21"/>
        </w:rPr>
      </w:pPr>
      <w:r w:rsidRPr="00607287">
        <w:rPr>
          <w:sz w:val="21"/>
          <w:szCs w:val="21"/>
        </w:rPr>
        <w:t>Участник размещения заказа обязан:</w:t>
      </w:r>
    </w:p>
    <w:p w:rsidR="0010153D" w:rsidRPr="00607287" w:rsidRDefault="0010153D" w:rsidP="0010153D">
      <w:pPr>
        <w:pStyle w:val="ConsNormal1"/>
        <w:widowControl/>
        <w:ind w:firstLine="708"/>
        <w:jc w:val="both"/>
        <w:rPr>
          <w:rFonts w:ascii="Times New Roman" w:hAnsi="Times New Roman"/>
          <w:sz w:val="21"/>
          <w:szCs w:val="21"/>
        </w:rPr>
      </w:pPr>
      <w:r w:rsidRPr="00607287">
        <w:rPr>
          <w:rFonts w:ascii="Times New Roman" w:hAnsi="Times New Roman"/>
          <w:sz w:val="21"/>
          <w:szCs w:val="21"/>
        </w:rPr>
        <w:t>Поставщик обязан:</w:t>
      </w:r>
    </w:p>
    <w:p w:rsidR="0010153D" w:rsidRPr="00607287" w:rsidRDefault="00F00ADC" w:rsidP="0010153D">
      <w:pPr>
        <w:pStyle w:val="ConsNormal1"/>
        <w:widowControl/>
        <w:ind w:firstLine="708"/>
        <w:jc w:val="both"/>
        <w:rPr>
          <w:rFonts w:ascii="Times New Roman" w:hAnsi="Times New Roman"/>
          <w:sz w:val="21"/>
          <w:szCs w:val="21"/>
        </w:rPr>
      </w:pPr>
      <w:r>
        <w:rPr>
          <w:rFonts w:ascii="Times New Roman" w:hAnsi="Times New Roman"/>
          <w:sz w:val="21"/>
          <w:szCs w:val="21"/>
        </w:rPr>
        <w:t xml:space="preserve">- осуществить поставку (изготовление) </w:t>
      </w:r>
      <w:r w:rsidR="0010153D" w:rsidRPr="00607287">
        <w:rPr>
          <w:rFonts w:ascii="Times New Roman" w:hAnsi="Times New Roman"/>
          <w:sz w:val="21"/>
          <w:szCs w:val="21"/>
        </w:rPr>
        <w:t>надлежащего качества в установленный срок;</w:t>
      </w:r>
    </w:p>
    <w:p w:rsidR="0010153D" w:rsidRPr="00607287" w:rsidRDefault="0010153D" w:rsidP="0010153D">
      <w:pPr>
        <w:pStyle w:val="ConsNormal1"/>
        <w:widowControl/>
        <w:ind w:firstLine="708"/>
        <w:jc w:val="both"/>
        <w:rPr>
          <w:rFonts w:ascii="Times New Roman" w:hAnsi="Times New Roman"/>
          <w:bCs/>
          <w:sz w:val="21"/>
          <w:szCs w:val="21"/>
        </w:rPr>
      </w:pPr>
      <w:r w:rsidRPr="00607287">
        <w:rPr>
          <w:rFonts w:ascii="Times New Roman" w:hAnsi="Times New Roman"/>
          <w:sz w:val="21"/>
          <w:szCs w:val="21"/>
        </w:rPr>
        <w:t>-</w:t>
      </w:r>
      <w:r w:rsidRPr="00607287">
        <w:rPr>
          <w:rFonts w:ascii="Times New Roman" w:hAnsi="Times New Roman"/>
          <w:bCs/>
          <w:sz w:val="21"/>
          <w:szCs w:val="21"/>
        </w:rPr>
        <w:t xml:space="preserve">осуществить </w:t>
      </w:r>
      <w:r w:rsidR="00F00ADC">
        <w:rPr>
          <w:rFonts w:ascii="Times New Roman" w:hAnsi="Times New Roman"/>
          <w:bCs/>
          <w:sz w:val="21"/>
          <w:szCs w:val="21"/>
        </w:rPr>
        <w:t>проектирование, проект согласовать с Заказчиком</w:t>
      </w:r>
      <w:r w:rsidRPr="00607287">
        <w:rPr>
          <w:rFonts w:ascii="Times New Roman" w:hAnsi="Times New Roman"/>
          <w:bCs/>
          <w:sz w:val="21"/>
          <w:szCs w:val="21"/>
        </w:rPr>
        <w:t>;</w:t>
      </w:r>
    </w:p>
    <w:p w:rsidR="0010153D" w:rsidRPr="00607287" w:rsidRDefault="0010153D" w:rsidP="0010153D">
      <w:pPr>
        <w:pStyle w:val="ConsNormal1"/>
        <w:widowControl/>
        <w:ind w:firstLine="708"/>
        <w:jc w:val="both"/>
        <w:rPr>
          <w:rFonts w:ascii="Times New Roman" w:hAnsi="Times New Roman"/>
          <w:sz w:val="21"/>
          <w:szCs w:val="21"/>
        </w:rPr>
      </w:pPr>
      <w:r w:rsidRPr="00607287">
        <w:rPr>
          <w:rFonts w:ascii="Times New Roman" w:hAnsi="Times New Roman"/>
          <w:bCs/>
          <w:sz w:val="21"/>
          <w:szCs w:val="21"/>
        </w:rPr>
        <w:t xml:space="preserve">- предоставить на блок-модуль и используемые материалы и оборудование  </w:t>
      </w:r>
      <w:r w:rsidRPr="00607287">
        <w:rPr>
          <w:rFonts w:ascii="Times New Roman" w:hAnsi="Times New Roman"/>
          <w:sz w:val="21"/>
          <w:szCs w:val="21"/>
        </w:rPr>
        <w:t xml:space="preserve">сертификаты и паспорта качества, техническую документацию, </w:t>
      </w:r>
      <w:proofErr w:type="gramStart"/>
      <w:r w:rsidRPr="00607287">
        <w:rPr>
          <w:rFonts w:ascii="Times New Roman" w:hAnsi="Times New Roman"/>
          <w:sz w:val="21"/>
          <w:szCs w:val="21"/>
        </w:rPr>
        <w:t>предоставить документ</w:t>
      </w:r>
      <w:proofErr w:type="gramEnd"/>
      <w:r w:rsidRPr="00607287">
        <w:rPr>
          <w:rFonts w:ascii="Times New Roman" w:hAnsi="Times New Roman"/>
          <w:sz w:val="21"/>
          <w:szCs w:val="21"/>
        </w:rPr>
        <w:t xml:space="preserve">, подтверждающий обработку </w:t>
      </w:r>
      <w:proofErr w:type="spellStart"/>
      <w:r w:rsidRPr="00607287">
        <w:rPr>
          <w:rFonts w:ascii="Times New Roman" w:hAnsi="Times New Roman"/>
          <w:sz w:val="21"/>
          <w:szCs w:val="21"/>
        </w:rPr>
        <w:t>антипиреновыми</w:t>
      </w:r>
      <w:proofErr w:type="spellEnd"/>
      <w:r w:rsidRPr="00607287">
        <w:rPr>
          <w:rFonts w:ascii="Times New Roman" w:hAnsi="Times New Roman"/>
          <w:sz w:val="21"/>
          <w:szCs w:val="21"/>
        </w:rPr>
        <w:t xml:space="preserve"> материалами деревянных конструкций кровли и иную документацию, акты, протоколы, требуемые при проведении работ и по их окончанию (в случае наличия деревянных конструкций);</w:t>
      </w:r>
    </w:p>
    <w:p w:rsidR="0010153D" w:rsidRPr="00607287" w:rsidRDefault="0010153D" w:rsidP="0010153D">
      <w:pPr>
        <w:pStyle w:val="ConsNormal1"/>
        <w:widowControl/>
        <w:ind w:firstLine="708"/>
        <w:jc w:val="both"/>
        <w:rPr>
          <w:rFonts w:ascii="Times New Roman" w:hAnsi="Times New Roman"/>
          <w:sz w:val="21"/>
          <w:szCs w:val="21"/>
        </w:rPr>
      </w:pPr>
      <w:r w:rsidRPr="00607287">
        <w:rPr>
          <w:rFonts w:ascii="Times New Roman" w:hAnsi="Times New Roman"/>
          <w:sz w:val="21"/>
          <w:szCs w:val="21"/>
        </w:rPr>
        <w:t>- предоставить санитарно-эпидемиологическое заключение на  материалы;</w:t>
      </w:r>
    </w:p>
    <w:p w:rsidR="0010153D" w:rsidRPr="00607287" w:rsidRDefault="0010153D" w:rsidP="0010153D">
      <w:pPr>
        <w:pStyle w:val="ConsNormal1"/>
        <w:widowControl/>
        <w:ind w:firstLine="708"/>
        <w:jc w:val="both"/>
        <w:rPr>
          <w:rFonts w:ascii="Times New Roman" w:hAnsi="Times New Roman"/>
          <w:sz w:val="21"/>
          <w:szCs w:val="21"/>
        </w:rPr>
      </w:pPr>
      <w:r w:rsidRPr="00607287">
        <w:rPr>
          <w:rFonts w:ascii="Times New Roman" w:hAnsi="Times New Roman"/>
          <w:sz w:val="21"/>
          <w:szCs w:val="21"/>
        </w:rPr>
        <w:t>- предоставить сертификаты пожарной безопасности на материалы;</w:t>
      </w:r>
    </w:p>
    <w:p w:rsidR="0010153D" w:rsidRPr="00607287" w:rsidRDefault="0010153D" w:rsidP="0010153D">
      <w:pPr>
        <w:pStyle w:val="ConsNormal1"/>
        <w:widowControl/>
        <w:ind w:firstLine="708"/>
        <w:jc w:val="both"/>
        <w:rPr>
          <w:rFonts w:ascii="Times New Roman" w:hAnsi="Times New Roman"/>
          <w:sz w:val="21"/>
          <w:szCs w:val="21"/>
        </w:rPr>
      </w:pPr>
      <w:r w:rsidRPr="00607287">
        <w:rPr>
          <w:rFonts w:ascii="Times New Roman" w:hAnsi="Times New Roman"/>
          <w:sz w:val="21"/>
          <w:szCs w:val="21"/>
        </w:rPr>
        <w:t>- предоставить сертификаты соответствия на материалы;</w:t>
      </w:r>
    </w:p>
    <w:p w:rsidR="0010153D" w:rsidRPr="00607287" w:rsidRDefault="0010153D" w:rsidP="0010153D">
      <w:pPr>
        <w:pStyle w:val="ConsNormal1"/>
        <w:widowControl/>
        <w:ind w:firstLine="708"/>
        <w:jc w:val="both"/>
        <w:rPr>
          <w:rFonts w:ascii="Times New Roman" w:hAnsi="Times New Roman"/>
          <w:sz w:val="21"/>
          <w:szCs w:val="21"/>
        </w:rPr>
      </w:pPr>
      <w:r w:rsidRPr="00607287">
        <w:rPr>
          <w:rFonts w:ascii="Times New Roman" w:hAnsi="Times New Roman"/>
          <w:sz w:val="21"/>
          <w:szCs w:val="21"/>
        </w:rPr>
        <w:t xml:space="preserve">- предоставлять по запросам Заказчика требуемую информацию, непосредственно связанную с вопросами осуществления </w:t>
      </w:r>
      <w:r w:rsidR="00F00ADC">
        <w:rPr>
          <w:rFonts w:ascii="Times New Roman" w:hAnsi="Times New Roman"/>
          <w:sz w:val="21"/>
          <w:szCs w:val="21"/>
        </w:rPr>
        <w:t>поставки (изготовления) и хранения</w:t>
      </w:r>
      <w:r w:rsidRPr="00607287">
        <w:rPr>
          <w:rFonts w:ascii="Times New Roman" w:hAnsi="Times New Roman"/>
          <w:sz w:val="21"/>
          <w:szCs w:val="21"/>
        </w:rPr>
        <w:t>;</w:t>
      </w:r>
    </w:p>
    <w:p w:rsidR="0010153D" w:rsidRDefault="0010153D" w:rsidP="0010153D">
      <w:pPr>
        <w:pStyle w:val="af4"/>
        <w:ind w:firstLine="709"/>
        <w:jc w:val="both"/>
        <w:rPr>
          <w:sz w:val="21"/>
          <w:szCs w:val="21"/>
        </w:rPr>
      </w:pPr>
      <w:r w:rsidRPr="00607287">
        <w:rPr>
          <w:sz w:val="21"/>
          <w:szCs w:val="21"/>
        </w:rPr>
        <w:t xml:space="preserve">- обеспечить </w:t>
      </w:r>
      <w:proofErr w:type="gramStart"/>
      <w:r w:rsidRPr="00607287">
        <w:rPr>
          <w:sz w:val="21"/>
          <w:szCs w:val="21"/>
        </w:rPr>
        <w:t>контроль за</w:t>
      </w:r>
      <w:proofErr w:type="gramEnd"/>
      <w:r w:rsidRPr="00607287">
        <w:rPr>
          <w:sz w:val="21"/>
          <w:szCs w:val="21"/>
        </w:rPr>
        <w:t xml:space="preserve"> </w:t>
      </w:r>
      <w:r w:rsidR="00F00ADC">
        <w:rPr>
          <w:sz w:val="21"/>
          <w:szCs w:val="21"/>
        </w:rPr>
        <w:t xml:space="preserve">изготовлением </w:t>
      </w:r>
      <w:r w:rsidR="008451BB">
        <w:rPr>
          <w:sz w:val="21"/>
          <w:szCs w:val="21"/>
        </w:rPr>
        <w:t xml:space="preserve">(приобретением) </w:t>
      </w:r>
      <w:r w:rsidR="00F00ADC">
        <w:rPr>
          <w:sz w:val="21"/>
          <w:szCs w:val="21"/>
        </w:rPr>
        <w:t>и хранением</w:t>
      </w:r>
      <w:r w:rsidRPr="00607287">
        <w:rPr>
          <w:sz w:val="21"/>
          <w:szCs w:val="21"/>
        </w:rPr>
        <w:t xml:space="preserve"> товара</w:t>
      </w:r>
      <w:r w:rsidR="00BB15BB">
        <w:rPr>
          <w:sz w:val="21"/>
          <w:szCs w:val="21"/>
        </w:rPr>
        <w:t xml:space="preserve"> и необходимых (сопутствующих) материалов к товару</w:t>
      </w:r>
      <w:r w:rsidRPr="00607287">
        <w:rPr>
          <w:sz w:val="21"/>
          <w:szCs w:val="21"/>
        </w:rPr>
        <w:t>;</w:t>
      </w:r>
    </w:p>
    <w:p w:rsidR="007508E0" w:rsidRPr="00607287" w:rsidRDefault="007508E0" w:rsidP="0010153D">
      <w:pPr>
        <w:pStyle w:val="af4"/>
        <w:ind w:firstLine="709"/>
        <w:jc w:val="both"/>
        <w:rPr>
          <w:sz w:val="21"/>
          <w:szCs w:val="21"/>
        </w:rPr>
      </w:pPr>
      <w:r>
        <w:rPr>
          <w:sz w:val="21"/>
          <w:szCs w:val="21"/>
        </w:rPr>
        <w:t>- срок ответственного хранения: до востребования товара и сопутствующих материалов Заказчиком, но не позднее 25.12.2014 года.</w:t>
      </w:r>
    </w:p>
    <w:p w:rsidR="0010153D" w:rsidRPr="00607287" w:rsidRDefault="0010153D" w:rsidP="0010153D">
      <w:pPr>
        <w:pStyle w:val="af4"/>
        <w:ind w:firstLine="709"/>
        <w:jc w:val="both"/>
        <w:rPr>
          <w:sz w:val="21"/>
          <w:szCs w:val="21"/>
        </w:rPr>
      </w:pPr>
      <w:r w:rsidRPr="00607287">
        <w:rPr>
          <w:sz w:val="21"/>
          <w:szCs w:val="21"/>
        </w:rPr>
        <w:t>- направить Заказчику накладную, счет-фактуру на отгруженный товар</w:t>
      </w:r>
      <w:r w:rsidR="00C95C2B">
        <w:rPr>
          <w:sz w:val="21"/>
          <w:szCs w:val="21"/>
        </w:rPr>
        <w:t xml:space="preserve"> и необходимые (сопутствующие) материалы к товару</w:t>
      </w:r>
      <w:r w:rsidRPr="00607287">
        <w:rPr>
          <w:sz w:val="21"/>
          <w:szCs w:val="21"/>
        </w:rPr>
        <w:t xml:space="preserve"> и </w:t>
      </w:r>
      <w:r w:rsidRPr="00607287">
        <w:rPr>
          <w:iCs/>
          <w:sz w:val="21"/>
          <w:szCs w:val="21"/>
        </w:rPr>
        <w:t xml:space="preserve">акт приема передачи, </w:t>
      </w:r>
      <w:r w:rsidRPr="00607287">
        <w:rPr>
          <w:sz w:val="21"/>
          <w:szCs w:val="21"/>
        </w:rPr>
        <w:t>оформленные в соответствии с действующим законодательством.</w:t>
      </w:r>
    </w:p>
    <w:p w:rsidR="0010153D" w:rsidRPr="00607287" w:rsidRDefault="0010153D" w:rsidP="0010153D">
      <w:pPr>
        <w:ind w:firstLine="0"/>
        <w:rPr>
          <w:sz w:val="21"/>
          <w:szCs w:val="21"/>
        </w:rPr>
      </w:pPr>
    </w:p>
    <w:p w:rsidR="0010153D" w:rsidRPr="00607287" w:rsidRDefault="0010153D" w:rsidP="0010153D">
      <w:pPr>
        <w:rPr>
          <w:sz w:val="21"/>
          <w:szCs w:val="21"/>
        </w:rPr>
      </w:pPr>
      <w:r w:rsidRPr="00607287">
        <w:rPr>
          <w:sz w:val="21"/>
          <w:szCs w:val="21"/>
        </w:rPr>
        <w:t xml:space="preserve">Организация транспортирования, складирования и хранения </w:t>
      </w:r>
      <w:r w:rsidR="00C95C2B">
        <w:rPr>
          <w:sz w:val="21"/>
          <w:szCs w:val="21"/>
        </w:rPr>
        <w:t xml:space="preserve">товаров, </w:t>
      </w:r>
      <w:r w:rsidRPr="00607287">
        <w:rPr>
          <w:sz w:val="21"/>
          <w:szCs w:val="21"/>
        </w:rPr>
        <w:t>материалов, деталей, конструкций и оборудования должна соответствовать требованиям стандартов и технических условий и исключать возможность их повреждения, порчи и потерь.</w:t>
      </w:r>
    </w:p>
    <w:p w:rsidR="0010153D" w:rsidRPr="00607287" w:rsidRDefault="0010153D" w:rsidP="0010153D">
      <w:pPr>
        <w:rPr>
          <w:sz w:val="21"/>
          <w:szCs w:val="21"/>
        </w:rPr>
      </w:pPr>
      <w:r w:rsidRPr="00607287">
        <w:rPr>
          <w:sz w:val="21"/>
          <w:szCs w:val="21"/>
        </w:rPr>
        <w:t xml:space="preserve">При выполнении работ  при поставке Поставщик должен соблюдать требования нормативных правовых актов, как в отношении работ, поставки, так и в отношении материалов, комплектующих и оборудования, используемого при </w:t>
      </w:r>
      <w:r w:rsidR="00F00ADC">
        <w:rPr>
          <w:sz w:val="21"/>
          <w:szCs w:val="21"/>
        </w:rPr>
        <w:t>поставке</w:t>
      </w:r>
      <w:r w:rsidRPr="00607287">
        <w:rPr>
          <w:sz w:val="21"/>
          <w:szCs w:val="21"/>
        </w:rPr>
        <w:t>.</w:t>
      </w:r>
    </w:p>
    <w:p w:rsidR="0010153D" w:rsidRPr="00607287" w:rsidRDefault="0010153D" w:rsidP="0010153D">
      <w:pPr>
        <w:rPr>
          <w:sz w:val="21"/>
          <w:szCs w:val="21"/>
        </w:rPr>
      </w:pPr>
      <w:r w:rsidRPr="00607287">
        <w:rPr>
          <w:sz w:val="21"/>
          <w:szCs w:val="21"/>
        </w:rPr>
        <w:t>Поставщик обеспечивает выполнение необходимых мероприятий по технике безопасности, пожарной безопасности. Все применяемые материалы и оборудование должны на дату приемки объекта иметь необходимые сертификаты качества, технические паспорта или другие документы, удостоверяющие качество материалов и оборудования.</w:t>
      </w:r>
    </w:p>
    <w:p w:rsidR="0010153D" w:rsidRPr="00607287" w:rsidRDefault="0010153D" w:rsidP="0010153D">
      <w:pPr>
        <w:rPr>
          <w:b/>
          <w:sz w:val="21"/>
          <w:szCs w:val="21"/>
        </w:rPr>
      </w:pPr>
      <w:r w:rsidRPr="00607287">
        <w:rPr>
          <w:b/>
          <w:sz w:val="21"/>
          <w:szCs w:val="21"/>
        </w:rPr>
        <w:t xml:space="preserve">Требования к качеству поставки товара: </w:t>
      </w:r>
    </w:p>
    <w:p w:rsidR="0010153D" w:rsidRPr="00607287" w:rsidRDefault="00F00ADC" w:rsidP="0010153D">
      <w:pPr>
        <w:rPr>
          <w:sz w:val="21"/>
          <w:szCs w:val="21"/>
        </w:rPr>
      </w:pPr>
      <w:r>
        <w:rPr>
          <w:sz w:val="21"/>
          <w:szCs w:val="21"/>
        </w:rPr>
        <w:t>П</w:t>
      </w:r>
      <w:r w:rsidR="0010153D" w:rsidRPr="00607287">
        <w:rPr>
          <w:sz w:val="21"/>
          <w:szCs w:val="21"/>
        </w:rPr>
        <w:t xml:space="preserve">оставку </w:t>
      </w:r>
      <w:r>
        <w:rPr>
          <w:sz w:val="21"/>
          <w:szCs w:val="21"/>
        </w:rPr>
        <w:t xml:space="preserve">и ответственное хранение </w:t>
      </w:r>
      <w:r w:rsidR="0010153D" w:rsidRPr="00607287">
        <w:rPr>
          <w:sz w:val="21"/>
          <w:szCs w:val="21"/>
        </w:rPr>
        <w:t>необходимо выполнить качественно в стр</w:t>
      </w:r>
      <w:r>
        <w:rPr>
          <w:sz w:val="21"/>
          <w:szCs w:val="21"/>
        </w:rPr>
        <w:t>огом соответствии с действующим законодательством Российской Федерации.</w:t>
      </w:r>
      <w:r w:rsidR="0010153D" w:rsidRPr="00607287">
        <w:rPr>
          <w:sz w:val="21"/>
          <w:szCs w:val="21"/>
        </w:rPr>
        <w:t xml:space="preserve"> ГОСТ, СНиП, ТУ, НПБ, ППБ, СанПиН.</w:t>
      </w:r>
    </w:p>
    <w:p w:rsidR="0010153D" w:rsidRPr="00607287" w:rsidRDefault="0010153D" w:rsidP="0010153D">
      <w:pPr>
        <w:rPr>
          <w:sz w:val="21"/>
          <w:szCs w:val="21"/>
        </w:rPr>
      </w:pPr>
    </w:p>
    <w:p w:rsidR="0010153D" w:rsidRPr="0010153D" w:rsidRDefault="0010153D" w:rsidP="0010153D">
      <w:pPr>
        <w:ind w:firstLine="0"/>
        <w:rPr>
          <w:sz w:val="21"/>
          <w:szCs w:val="21"/>
        </w:rPr>
      </w:pPr>
    </w:p>
    <w:p w:rsidR="0010153D" w:rsidRPr="0010153D" w:rsidRDefault="0010153D" w:rsidP="0010153D">
      <w:pPr>
        <w:ind w:firstLine="0"/>
        <w:rPr>
          <w:sz w:val="21"/>
          <w:szCs w:val="21"/>
        </w:rPr>
      </w:pPr>
    </w:p>
    <w:p w:rsidR="0010153D" w:rsidRPr="0010153D" w:rsidRDefault="0010153D" w:rsidP="0010153D">
      <w:pPr>
        <w:ind w:firstLine="0"/>
        <w:rPr>
          <w:sz w:val="21"/>
          <w:szCs w:val="21"/>
        </w:rPr>
      </w:pPr>
    </w:p>
    <w:p w:rsidR="0010153D" w:rsidRPr="0010153D" w:rsidRDefault="0010153D" w:rsidP="0010153D">
      <w:pPr>
        <w:ind w:firstLine="0"/>
        <w:rPr>
          <w:sz w:val="21"/>
          <w:szCs w:val="21"/>
        </w:rPr>
      </w:pPr>
    </w:p>
    <w:p w:rsidR="0010153D" w:rsidRPr="00607287" w:rsidRDefault="0010153D" w:rsidP="0010153D">
      <w:pPr>
        <w:ind w:firstLine="0"/>
        <w:rPr>
          <w:sz w:val="21"/>
          <w:szCs w:val="21"/>
        </w:rPr>
      </w:pPr>
      <w:r w:rsidRPr="00607287">
        <w:rPr>
          <w:sz w:val="21"/>
          <w:szCs w:val="21"/>
        </w:rPr>
        <w:t xml:space="preserve">Составил техническое задание: Инженер ОЭНС                                                                                    </w:t>
      </w:r>
      <w:proofErr w:type="spellStart"/>
      <w:r w:rsidRPr="00607287">
        <w:rPr>
          <w:sz w:val="21"/>
          <w:szCs w:val="21"/>
        </w:rPr>
        <w:t>Клёсова</w:t>
      </w:r>
      <w:proofErr w:type="spellEnd"/>
      <w:r w:rsidRPr="00607287">
        <w:rPr>
          <w:sz w:val="21"/>
          <w:szCs w:val="21"/>
        </w:rPr>
        <w:t xml:space="preserve"> А.С.</w:t>
      </w:r>
    </w:p>
    <w:p w:rsidR="0010153D" w:rsidRPr="00607287" w:rsidRDefault="0010153D" w:rsidP="0010153D">
      <w:pPr>
        <w:rPr>
          <w:sz w:val="21"/>
          <w:szCs w:val="21"/>
        </w:rPr>
      </w:pPr>
      <w:r w:rsidRPr="00607287">
        <w:rPr>
          <w:sz w:val="21"/>
          <w:szCs w:val="21"/>
        </w:rPr>
        <w:t xml:space="preserve">    </w:t>
      </w:r>
    </w:p>
    <w:p w:rsidR="0010153D" w:rsidRPr="00607287" w:rsidRDefault="0010153D" w:rsidP="0010153D">
      <w:pPr>
        <w:ind w:firstLine="0"/>
        <w:rPr>
          <w:sz w:val="21"/>
          <w:szCs w:val="21"/>
        </w:rPr>
      </w:pPr>
      <w:r w:rsidRPr="00607287">
        <w:rPr>
          <w:sz w:val="21"/>
          <w:szCs w:val="21"/>
        </w:rPr>
        <w:t>Проверил техническое задание:</w:t>
      </w:r>
    </w:p>
    <w:p w:rsidR="0010153D" w:rsidRPr="00607287" w:rsidRDefault="0010153D" w:rsidP="0010153D">
      <w:pPr>
        <w:ind w:firstLine="0"/>
        <w:rPr>
          <w:sz w:val="21"/>
          <w:szCs w:val="21"/>
        </w:rPr>
      </w:pPr>
      <w:r w:rsidRPr="00607287">
        <w:rPr>
          <w:sz w:val="21"/>
          <w:szCs w:val="21"/>
        </w:rPr>
        <w:t>Заместитель генерального директора                                                                                                 Хлебников Ю.В.</w:t>
      </w:r>
    </w:p>
    <w:p w:rsidR="0010153D" w:rsidRPr="005959CE" w:rsidRDefault="0010153D" w:rsidP="0010153D">
      <w:pPr>
        <w:ind w:firstLine="0"/>
        <w:rPr>
          <w:sz w:val="21"/>
          <w:szCs w:val="21"/>
        </w:rPr>
      </w:pPr>
      <w:r w:rsidRPr="00607287">
        <w:rPr>
          <w:sz w:val="21"/>
          <w:szCs w:val="21"/>
        </w:rPr>
        <w:t>по капитальному строительству и ЭНС</w:t>
      </w:r>
    </w:p>
    <w:p w:rsidR="0010153D" w:rsidRPr="00607287" w:rsidRDefault="0010153D" w:rsidP="0010153D">
      <w:pPr>
        <w:rPr>
          <w:sz w:val="22"/>
          <w:szCs w:val="22"/>
        </w:rPr>
      </w:pPr>
      <w:r w:rsidRPr="005959CE">
        <w:rPr>
          <w:sz w:val="22"/>
          <w:szCs w:val="22"/>
        </w:rPr>
        <w:t xml:space="preserve">                                                     </w:t>
      </w:r>
    </w:p>
    <w:p w:rsidR="0010153D" w:rsidRDefault="0010153D" w:rsidP="0010153D">
      <w:pPr>
        <w:tabs>
          <w:tab w:val="left" w:pos="567"/>
        </w:tabs>
        <w:jc w:val="right"/>
        <w:rPr>
          <w:b/>
          <w:sz w:val="22"/>
          <w:szCs w:val="22"/>
        </w:rPr>
      </w:pPr>
    </w:p>
    <w:p w:rsidR="0010153D" w:rsidRDefault="0010153D" w:rsidP="0010153D">
      <w:pPr>
        <w:tabs>
          <w:tab w:val="left" w:pos="567"/>
        </w:tabs>
        <w:ind w:firstLine="0"/>
        <w:rPr>
          <w:b/>
          <w:sz w:val="22"/>
          <w:szCs w:val="22"/>
        </w:rPr>
      </w:pPr>
    </w:p>
    <w:p w:rsidR="0010153D" w:rsidRDefault="0010153D" w:rsidP="0010153D">
      <w:pPr>
        <w:ind w:firstLine="0"/>
        <w:rPr>
          <w:b/>
          <w:bCs/>
        </w:rPr>
      </w:pPr>
    </w:p>
    <w:p w:rsidR="0010153D" w:rsidRDefault="0010153D" w:rsidP="00835AE7">
      <w:pPr>
        <w:ind w:firstLine="0"/>
        <w:jc w:val="right"/>
        <w:rPr>
          <w:b/>
          <w:sz w:val="21"/>
          <w:szCs w:val="21"/>
        </w:rPr>
      </w:pPr>
    </w:p>
    <w:p w:rsidR="007E1DD1" w:rsidRDefault="007E1DD1" w:rsidP="00835AE7">
      <w:pPr>
        <w:tabs>
          <w:tab w:val="left" w:pos="567"/>
        </w:tabs>
        <w:jc w:val="right"/>
        <w:rPr>
          <w:b/>
          <w:sz w:val="21"/>
          <w:szCs w:val="21"/>
        </w:rPr>
      </w:pPr>
    </w:p>
    <w:p w:rsidR="00440A0B" w:rsidRDefault="00440A0B" w:rsidP="007508E0">
      <w:pPr>
        <w:shd w:val="clear" w:color="auto" w:fill="FFFFFF"/>
        <w:tabs>
          <w:tab w:val="left" w:pos="8750"/>
        </w:tabs>
        <w:ind w:firstLine="0"/>
        <w:rPr>
          <w:spacing w:val="2"/>
        </w:rPr>
      </w:pPr>
    </w:p>
    <w:p w:rsidR="0010153D" w:rsidRDefault="0010153D" w:rsidP="0010153D">
      <w:pPr>
        <w:shd w:val="clear" w:color="auto" w:fill="FFFFFF"/>
        <w:tabs>
          <w:tab w:val="left" w:pos="8750"/>
        </w:tabs>
        <w:ind w:firstLine="0"/>
        <w:rPr>
          <w:spacing w:val="2"/>
        </w:rPr>
      </w:pPr>
    </w:p>
    <w:p w:rsidR="007508E0" w:rsidRDefault="007508E0" w:rsidP="0010153D">
      <w:pPr>
        <w:shd w:val="clear" w:color="auto" w:fill="FFFFFF"/>
        <w:tabs>
          <w:tab w:val="left" w:pos="8750"/>
        </w:tabs>
        <w:ind w:firstLine="0"/>
        <w:rPr>
          <w:spacing w:val="2"/>
        </w:rPr>
      </w:pPr>
    </w:p>
    <w:p w:rsidR="0010153D" w:rsidRDefault="0010153D" w:rsidP="00D16824">
      <w:pPr>
        <w:shd w:val="clear" w:color="auto" w:fill="FFFFFF"/>
        <w:tabs>
          <w:tab w:val="left" w:pos="8750"/>
        </w:tabs>
        <w:ind w:firstLine="0"/>
        <w:jc w:val="right"/>
        <w:rPr>
          <w:spacing w:val="2"/>
        </w:rPr>
      </w:pPr>
    </w:p>
    <w:p w:rsidR="00080AE3" w:rsidRPr="00B44174" w:rsidRDefault="007508E0" w:rsidP="00D16824">
      <w:pPr>
        <w:shd w:val="clear" w:color="auto" w:fill="FFFFFF"/>
        <w:tabs>
          <w:tab w:val="left" w:pos="8750"/>
        </w:tabs>
        <w:ind w:firstLine="0"/>
        <w:jc w:val="right"/>
        <w:rPr>
          <w:spacing w:val="2"/>
        </w:rPr>
      </w:pPr>
      <w:r>
        <w:rPr>
          <w:spacing w:val="2"/>
        </w:rPr>
        <w:lastRenderedPageBreak/>
        <w:t>Приложение № 2</w:t>
      </w:r>
      <w:r w:rsidR="00080AE3" w:rsidRPr="00B44174">
        <w:rPr>
          <w:spacing w:val="2"/>
        </w:rPr>
        <w:t xml:space="preserve"> </w:t>
      </w:r>
      <w:proofErr w:type="gramStart"/>
      <w:r w:rsidR="00080AE3" w:rsidRPr="00B44174">
        <w:rPr>
          <w:spacing w:val="2"/>
        </w:rPr>
        <w:t>к</w:t>
      </w:r>
      <w:proofErr w:type="gramEnd"/>
    </w:p>
    <w:p w:rsidR="00FA71B4" w:rsidRPr="00D16824" w:rsidRDefault="00080AE3" w:rsidP="00D16824">
      <w:pPr>
        <w:shd w:val="clear" w:color="auto" w:fill="FFFFFF"/>
        <w:tabs>
          <w:tab w:val="left" w:pos="8750"/>
        </w:tabs>
        <w:ind w:left="51" w:hanging="51"/>
        <w:jc w:val="right"/>
        <w:rPr>
          <w:spacing w:val="2"/>
        </w:rPr>
      </w:pPr>
      <w:r w:rsidRPr="00B44174">
        <w:rPr>
          <w:spacing w:val="2"/>
        </w:rPr>
        <w:t>конкурсной документации</w:t>
      </w:r>
    </w:p>
    <w:p w:rsidR="00FA71B4" w:rsidRPr="00B44174" w:rsidRDefault="00FA71B4" w:rsidP="00D16824">
      <w:pPr>
        <w:shd w:val="clear" w:color="auto" w:fill="FFFFFF"/>
        <w:tabs>
          <w:tab w:val="left" w:pos="8750"/>
        </w:tabs>
        <w:ind w:left="51" w:hanging="51"/>
        <w:jc w:val="right"/>
        <w:rPr>
          <w:b/>
          <w:bCs/>
          <w:spacing w:val="2"/>
        </w:rPr>
      </w:pPr>
      <w:r w:rsidRPr="00B44174">
        <w:rPr>
          <w:b/>
          <w:bCs/>
          <w:spacing w:val="2"/>
        </w:rPr>
        <w:t>ПРОЕКТ</w:t>
      </w:r>
    </w:p>
    <w:p w:rsidR="00FA71B4" w:rsidRPr="00B44174" w:rsidRDefault="00FC0C2D" w:rsidP="00D21890">
      <w:pPr>
        <w:pStyle w:val="2"/>
      </w:pPr>
      <w:r>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12.85pt;margin-top:-6.35pt;width:99pt;height:18pt;z-index:1;visibility:visible" stroked="f">
            <v:textbox style="mso-next-textbox:#Поле 1">
              <w:txbxContent>
                <w:p w:rsidR="00FC0C2D" w:rsidRPr="002B1E43" w:rsidRDefault="00FC0C2D" w:rsidP="00D21890"/>
              </w:txbxContent>
            </v:textbox>
          </v:shape>
        </w:pict>
      </w:r>
      <w:r w:rsidR="00A77084">
        <w:t xml:space="preserve">Проект </w:t>
      </w:r>
      <w:r w:rsidR="00A03D4E" w:rsidRPr="00B44174">
        <w:t>ДОГОВОР</w:t>
      </w:r>
      <w:r w:rsidR="00A77084">
        <w:t>А</w:t>
      </w:r>
      <w:r w:rsidR="00FA71B4" w:rsidRPr="00B44174">
        <w:t xml:space="preserve"> №___</w:t>
      </w:r>
    </w:p>
    <w:p w:rsidR="007508E0" w:rsidRDefault="00A77084" w:rsidP="00A77084">
      <w:pPr>
        <w:ind w:firstLine="0"/>
        <w:jc w:val="center"/>
        <w:rPr>
          <w:b/>
          <w:bCs/>
        </w:rPr>
      </w:pPr>
      <w:r>
        <w:rPr>
          <w:b/>
        </w:rPr>
        <w:t xml:space="preserve">на </w:t>
      </w:r>
      <w:r w:rsidRPr="004B3E2A">
        <w:rPr>
          <w:b/>
        </w:rPr>
        <w:t>приобретение</w:t>
      </w:r>
      <w:r>
        <w:rPr>
          <w:b/>
        </w:rPr>
        <w:t xml:space="preserve"> </w:t>
      </w:r>
      <w:r w:rsidRPr="004B3E2A">
        <w:rPr>
          <w:b/>
        </w:rPr>
        <w:t xml:space="preserve"> </w:t>
      </w:r>
      <w:r w:rsidRPr="004B3E2A">
        <w:rPr>
          <w:b/>
          <w:color w:val="000000"/>
        </w:rPr>
        <w:t xml:space="preserve">и ответственное хранение на складах Поставщика </w:t>
      </w:r>
      <w:r w:rsidRPr="004B3E2A">
        <w:rPr>
          <w:b/>
        </w:rPr>
        <w:t>товара</w:t>
      </w:r>
      <w:r>
        <w:rPr>
          <w:b/>
        </w:rPr>
        <w:t xml:space="preserve"> </w:t>
      </w:r>
      <w:proofErr w:type="gramStart"/>
      <w:r w:rsidRPr="00884D15">
        <w:rPr>
          <w:b/>
        </w:rPr>
        <w:t>блок-модуля</w:t>
      </w:r>
      <w:proofErr w:type="gramEnd"/>
      <w:r w:rsidRPr="00884D15">
        <w:rPr>
          <w:b/>
        </w:rPr>
        <w:t xml:space="preserve"> служебно-пассажирского аэровокзала </w:t>
      </w:r>
      <w:r w:rsidR="007508E0">
        <w:rPr>
          <w:b/>
        </w:rPr>
        <w:t xml:space="preserve">и сопутствующих материалов </w:t>
      </w:r>
      <w:r w:rsidRPr="00884D15">
        <w:rPr>
          <w:b/>
          <w:bCs/>
        </w:rPr>
        <w:t>в филиал «Аэропорт «</w:t>
      </w:r>
      <w:r w:rsidRPr="00884D15">
        <w:rPr>
          <w:b/>
        </w:rPr>
        <w:t>Туруханск</w:t>
      </w:r>
      <w:r w:rsidRPr="00884D15">
        <w:rPr>
          <w:b/>
          <w:bCs/>
        </w:rPr>
        <w:t xml:space="preserve">» ФКП «Аэропорты Красноярья», нового, </w:t>
      </w:r>
    </w:p>
    <w:p w:rsidR="00A77084" w:rsidRPr="00884D15" w:rsidRDefault="00A77084" w:rsidP="00A77084">
      <w:pPr>
        <w:ind w:firstLine="0"/>
        <w:jc w:val="center"/>
        <w:rPr>
          <w:b/>
        </w:rPr>
      </w:pPr>
      <w:r w:rsidRPr="00884D15">
        <w:rPr>
          <w:b/>
          <w:bCs/>
        </w:rPr>
        <w:t>не бывшего в и</w:t>
      </w:r>
      <w:r w:rsidR="009D4D95">
        <w:rPr>
          <w:b/>
          <w:bCs/>
        </w:rPr>
        <w:t>спользовании, 2013 года выпуска</w:t>
      </w:r>
    </w:p>
    <w:p w:rsidR="006E26CA" w:rsidRPr="00B44174" w:rsidRDefault="006E26CA" w:rsidP="00A77084">
      <w:pPr>
        <w:widowControl w:val="0"/>
        <w:spacing w:before="120" w:after="120"/>
        <w:ind w:firstLine="0"/>
      </w:pPr>
      <w:r w:rsidRPr="00B44174">
        <w:t>г. _____________</w:t>
      </w:r>
      <w:r w:rsidRPr="00B44174">
        <w:tab/>
      </w:r>
      <w:r w:rsidRPr="00B44174">
        <w:tab/>
      </w:r>
      <w:r w:rsidRPr="00B44174">
        <w:tab/>
      </w:r>
      <w:r w:rsidRPr="00B44174">
        <w:tab/>
      </w:r>
      <w:r w:rsidRPr="00B44174">
        <w:tab/>
      </w:r>
      <w:r w:rsidRPr="00B44174">
        <w:tab/>
      </w:r>
      <w:r w:rsidRPr="00B44174">
        <w:tab/>
        <w:t xml:space="preserve"> </w:t>
      </w:r>
      <w:r>
        <w:t xml:space="preserve">    </w:t>
      </w:r>
      <w:r w:rsidR="005A68ED">
        <w:t xml:space="preserve">        </w:t>
      </w:r>
      <w:r w:rsidR="00A77084">
        <w:t xml:space="preserve">            </w:t>
      </w:r>
      <w:r w:rsidRPr="00B44174">
        <w:t xml:space="preserve">«__»   _______  20_ года </w:t>
      </w:r>
    </w:p>
    <w:p w:rsidR="006E26CA" w:rsidRPr="00B44174" w:rsidRDefault="006E26CA" w:rsidP="006E26CA">
      <w:pPr>
        <w:pStyle w:val="32"/>
        <w:widowControl w:val="0"/>
        <w:spacing w:before="40" w:after="40"/>
        <w:ind w:firstLine="454"/>
        <w:rPr>
          <w:b/>
          <w:bCs/>
          <w:sz w:val="24"/>
          <w:szCs w:val="24"/>
        </w:rPr>
      </w:pPr>
    </w:p>
    <w:p w:rsidR="006E26CA" w:rsidRPr="00B44174" w:rsidRDefault="006E26CA" w:rsidP="006E26CA">
      <w:r w:rsidRPr="00B44174">
        <w:t xml:space="preserve">Федеральное казенное предприятие «Аэропорты Красноярья», именуемое в дальнейшем «Заказчик», в лице генерального директора </w:t>
      </w:r>
      <w:r w:rsidR="00A77084">
        <w:t>______________________</w:t>
      </w:r>
      <w:r w:rsidRPr="00B44174">
        <w:t xml:space="preserve">, действующего на основании </w:t>
      </w:r>
      <w:r w:rsidR="00A77084">
        <w:t>____________</w:t>
      </w:r>
      <w:r w:rsidRPr="00B44174">
        <w:t xml:space="preserve">, с одной стороны и _____________________________, именуемое в дальнейшем «Поставщик», в лице ___________, действующего на основании _______________________________, с другой стороны, на основании Протокола от « ____» ________ </w:t>
      </w:r>
      <w:r w:rsidR="00310379">
        <w:t>2013</w:t>
      </w:r>
      <w:r w:rsidRPr="00B44174">
        <w:t xml:space="preserve"> года заключили настоящий Договор о нижеследующем:</w:t>
      </w:r>
    </w:p>
    <w:p w:rsidR="006E26CA" w:rsidRPr="00B44174" w:rsidRDefault="006E26CA" w:rsidP="006E26CA"/>
    <w:p w:rsidR="009D4D95" w:rsidRPr="00533FD0" w:rsidRDefault="009D4D95" w:rsidP="009D4D95">
      <w:pPr>
        <w:shd w:val="clear" w:color="auto" w:fill="FFFFFF"/>
        <w:spacing w:before="14" w:line="264" w:lineRule="exact"/>
        <w:ind w:left="53"/>
        <w:jc w:val="center"/>
        <w:rPr>
          <w:b/>
          <w:bCs/>
          <w:spacing w:val="-1"/>
        </w:rPr>
      </w:pPr>
      <w:bookmarkStart w:id="2" w:name="sub_2011"/>
      <w:r w:rsidRPr="00533FD0">
        <w:rPr>
          <w:b/>
          <w:bCs/>
          <w:spacing w:val="-1"/>
        </w:rPr>
        <w:t>1. ПРЕДМЕТ ДОГОВОРА</w:t>
      </w:r>
    </w:p>
    <w:p w:rsidR="009D4D95" w:rsidRPr="009D4D95" w:rsidRDefault="009D4D95" w:rsidP="009D4D95">
      <w:pPr>
        <w:pStyle w:val="ConsNormal"/>
        <w:ind w:firstLine="567"/>
        <w:jc w:val="both"/>
        <w:rPr>
          <w:rFonts w:ascii="Times New Roman" w:hAnsi="Times New Roman" w:cs="Times New Roman"/>
          <w:sz w:val="24"/>
          <w:szCs w:val="24"/>
        </w:rPr>
      </w:pPr>
      <w:r w:rsidRPr="009D4D95">
        <w:rPr>
          <w:rFonts w:ascii="Times New Roman" w:hAnsi="Times New Roman" w:cs="Times New Roman"/>
          <w:sz w:val="24"/>
          <w:szCs w:val="24"/>
        </w:rPr>
        <w:t xml:space="preserve">1.1. Предметом настоящего договора является </w:t>
      </w:r>
      <w:r w:rsidRPr="009D4D95">
        <w:rPr>
          <w:rFonts w:ascii="Times New Roman" w:hAnsi="Times New Roman" w:cs="Times New Roman"/>
          <w:color w:val="000000"/>
          <w:sz w:val="24"/>
          <w:szCs w:val="24"/>
        </w:rPr>
        <w:t xml:space="preserve">приобретение и </w:t>
      </w:r>
      <w:r w:rsidRPr="009D4D95">
        <w:rPr>
          <w:rFonts w:ascii="Times New Roman" w:hAnsi="Times New Roman" w:cs="Times New Roman"/>
          <w:sz w:val="24"/>
          <w:szCs w:val="24"/>
        </w:rPr>
        <w:t>ответственное хранение на складах Поставщика</w:t>
      </w:r>
      <w:r w:rsidRPr="009D4D95">
        <w:rPr>
          <w:rFonts w:ascii="Times New Roman" w:hAnsi="Times New Roman" w:cs="Times New Roman"/>
          <w:bCs/>
          <w:sz w:val="24"/>
          <w:szCs w:val="24"/>
        </w:rPr>
        <w:t xml:space="preserve"> </w:t>
      </w:r>
      <w:r w:rsidRPr="009D4D95">
        <w:rPr>
          <w:rFonts w:ascii="Times New Roman" w:hAnsi="Times New Roman" w:cs="Times New Roman"/>
          <w:sz w:val="24"/>
          <w:szCs w:val="24"/>
        </w:rPr>
        <w:t xml:space="preserve">товара </w:t>
      </w:r>
      <w:proofErr w:type="gramStart"/>
      <w:r w:rsidRPr="009D4D95">
        <w:rPr>
          <w:rFonts w:ascii="Times New Roman" w:hAnsi="Times New Roman" w:cs="Times New Roman"/>
          <w:sz w:val="24"/>
          <w:szCs w:val="24"/>
        </w:rPr>
        <w:t>блок-модуля</w:t>
      </w:r>
      <w:proofErr w:type="gramEnd"/>
      <w:r w:rsidRPr="009D4D95">
        <w:rPr>
          <w:rFonts w:ascii="Times New Roman" w:hAnsi="Times New Roman" w:cs="Times New Roman"/>
          <w:sz w:val="24"/>
          <w:szCs w:val="24"/>
        </w:rPr>
        <w:t xml:space="preserve"> служебно-пассажирского аэровокзала </w:t>
      </w:r>
      <w:r w:rsidR="007508E0">
        <w:rPr>
          <w:rFonts w:ascii="Times New Roman" w:hAnsi="Times New Roman" w:cs="Times New Roman"/>
          <w:sz w:val="24"/>
          <w:szCs w:val="24"/>
        </w:rPr>
        <w:t xml:space="preserve">и сопутствующих материалов </w:t>
      </w:r>
      <w:r w:rsidRPr="009D4D95">
        <w:rPr>
          <w:rFonts w:ascii="Times New Roman" w:hAnsi="Times New Roman" w:cs="Times New Roman"/>
          <w:bCs/>
          <w:sz w:val="24"/>
          <w:szCs w:val="24"/>
        </w:rPr>
        <w:t>в филиал «Аэропорт «</w:t>
      </w:r>
      <w:r w:rsidRPr="009D4D95">
        <w:rPr>
          <w:rFonts w:ascii="Times New Roman" w:hAnsi="Times New Roman" w:cs="Times New Roman"/>
          <w:sz w:val="24"/>
          <w:szCs w:val="24"/>
        </w:rPr>
        <w:t>Туруханск</w:t>
      </w:r>
      <w:r w:rsidRPr="009D4D95">
        <w:rPr>
          <w:rFonts w:ascii="Times New Roman" w:hAnsi="Times New Roman" w:cs="Times New Roman"/>
          <w:bCs/>
          <w:sz w:val="24"/>
          <w:szCs w:val="24"/>
        </w:rPr>
        <w:t>» ФКП «Аэропорты Красноярья», нового, не бывшего в использовании, 2013 года выпуска</w:t>
      </w:r>
      <w:r w:rsidRPr="009D4D95">
        <w:rPr>
          <w:rFonts w:ascii="Times New Roman" w:hAnsi="Times New Roman" w:cs="Times New Roman"/>
          <w:sz w:val="24"/>
          <w:szCs w:val="24"/>
        </w:rPr>
        <w:t>.</w:t>
      </w:r>
    </w:p>
    <w:p w:rsidR="009D4D95" w:rsidRDefault="009D4D95" w:rsidP="009D4D95">
      <w:pPr>
        <w:pStyle w:val="ConsPlusTitle"/>
        <w:widowControl/>
        <w:ind w:firstLine="567"/>
        <w:jc w:val="both"/>
        <w:rPr>
          <w:rFonts w:ascii="Times New Roman" w:hAnsi="Times New Roman" w:cs="Times New Roman"/>
          <w:b w:val="0"/>
          <w:sz w:val="24"/>
          <w:szCs w:val="24"/>
        </w:rPr>
      </w:pPr>
      <w:r w:rsidRPr="009D4D95">
        <w:rPr>
          <w:rFonts w:ascii="Times New Roman" w:hAnsi="Times New Roman" w:cs="Times New Roman"/>
          <w:b w:val="0"/>
          <w:sz w:val="24"/>
          <w:szCs w:val="24"/>
        </w:rPr>
        <w:t xml:space="preserve">1.2. </w:t>
      </w:r>
      <w:proofErr w:type="gramStart"/>
      <w:r w:rsidRPr="009D4D95">
        <w:rPr>
          <w:rFonts w:ascii="Times New Roman" w:hAnsi="Times New Roman" w:cs="Times New Roman"/>
          <w:b w:val="0"/>
          <w:sz w:val="24"/>
          <w:szCs w:val="24"/>
        </w:rPr>
        <w:t>Поставщик обязуется изготовить и/или приобрести и принять на ответственное хран</w:t>
      </w:r>
      <w:r w:rsidR="007508E0">
        <w:rPr>
          <w:rFonts w:ascii="Times New Roman" w:hAnsi="Times New Roman" w:cs="Times New Roman"/>
          <w:b w:val="0"/>
          <w:sz w:val="24"/>
          <w:szCs w:val="24"/>
        </w:rPr>
        <w:t xml:space="preserve">ение на склад Поставщика Товар (включая сопутствующие материалы) </w:t>
      </w:r>
      <w:r w:rsidRPr="009D4D95">
        <w:rPr>
          <w:rFonts w:ascii="Times New Roman" w:hAnsi="Times New Roman" w:cs="Times New Roman"/>
          <w:b w:val="0"/>
          <w:sz w:val="24"/>
          <w:szCs w:val="24"/>
        </w:rPr>
        <w:t xml:space="preserve">до момента отгрузки в адрес ФКП «Аэропорты Красноярья» с надлежащим качеством, без нанесения ущерба изделиям блок-модуля (далее – товар), в соответствии с условиями и требованиями настоящего Договора, </w:t>
      </w:r>
      <w:r w:rsidR="007508E0">
        <w:rPr>
          <w:rFonts w:ascii="Times New Roman" w:hAnsi="Times New Roman" w:cs="Times New Roman"/>
          <w:b w:val="0"/>
          <w:sz w:val="24"/>
          <w:szCs w:val="24"/>
        </w:rPr>
        <w:t xml:space="preserve">а </w:t>
      </w:r>
      <w:r w:rsidRPr="009D4D95">
        <w:rPr>
          <w:rFonts w:ascii="Times New Roman" w:hAnsi="Times New Roman" w:cs="Times New Roman"/>
          <w:b w:val="0"/>
          <w:sz w:val="24"/>
          <w:szCs w:val="24"/>
        </w:rPr>
        <w:t>Заказчик обязуется принять и оплатить Товар.</w:t>
      </w:r>
      <w:proofErr w:type="gramEnd"/>
    </w:p>
    <w:p w:rsidR="007508E0" w:rsidRPr="007508E0" w:rsidRDefault="007508E0" w:rsidP="009D4D95">
      <w:pPr>
        <w:pStyle w:val="ConsPlusTitle"/>
        <w:widowControl/>
        <w:ind w:firstLine="567"/>
        <w:jc w:val="both"/>
        <w:rPr>
          <w:rFonts w:ascii="Times New Roman" w:hAnsi="Times New Roman" w:cs="Times New Roman"/>
          <w:b w:val="0"/>
          <w:sz w:val="24"/>
          <w:szCs w:val="24"/>
        </w:rPr>
      </w:pPr>
      <w:r w:rsidRPr="007508E0">
        <w:rPr>
          <w:rFonts w:ascii="Times New Roman" w:hAnsi="Times New Roman" w:cs="Times New Roman"/>
          <w:b w:val="0"/>
          <w:sz w:val="24"/>
          <w:szCs w:val="24"/>
        </w:rPr>
        <w:t>Срок ответственного хранения: до востребования товара и сопутствующих материалов Заказчиком, но не позднее 25.12.2014 года</w:t>
      </w:r>
    </w:p>
    <w:p w:rsidR="00CB3596" w:rsidRPr="007508E0" w:rsidRDefault="009D4D95" w:rsidP="00CB3596">
      <w:pPr>
        <w:pStyle w:val="ConsPlusTitle"/>
        <w:widowControl/>
        <w:ind w:firstLine="709"/>
        <w:jc w:val="both"/>
        <w:rPr>
          <w:rFonts w:ascii="Times New Roman" w:hAnsi="Times New Roman" w:cs="Times New Roman"/>
          <w:b w:val="0"/>
          <w:sz w:val="24"/>
          <w:szCs w:val="24"/>
        </w:rPr>
      </w:pPr>
      <w:r w:rsidRPr="000B2B5F">
        <w:rPr>
          <w:rFonts w:ascii="Times New Roman" w:hAnsi="Times New Roman" w:cs="Times New Roman"/>
          <w:b w:val="0"/>
          <w:sz w:val="24"/>
          <w:szCs w:val="24"/>
        </w:rPr>
        <w:t>1.3.</w:t>
      </w:r>
      <w:r w:rsidRPr="006A7642">
        <w:t xml:space="preserve"> </w:t>
      </w:r>
      <w:r w:rsidRPr="005D78C4">
        <w:rPr>
          <w:rFonts w:ascii="Times New Roman" w:hAnsi="Times New Roman" w:cs="Times New Roman"/>
          <w:b w:val="0"/>
          <w:bCs w:val="0"/>
          <w:snapToGrid w:val="0"/>
          <w:sz w:val="24"/>
          <w:szCs w:val="24"/>
        </w:rPr>
        <w:t>Качество поставляемого товара должно соответствовать действующим стандартам, техническим условиям:</w:t>
      </w:r>
      <w:r>
        <w:rPr>
          <w:rFonts w:ascii="Times New Roman" w:hAnsi="Times New Roman" w:cs="Times New Roman"/>
          <w:b w:val="0"/>
          <w:bCs w:val="0"/>
          <w:snapToGrid w:val="0"/>
          <w:sz w:val="24"/>
          <w:szCs w:val="24"/>
        </w:rPr>
        <w:t xml:space="preserve"> </w:t>
      </w:r>
      <w:r w:rsidRPr="005D78C4">
        <w:rPr>
          <w:rFonts w:ascii="Times New Roman" w:hAnsi="Times New Roman" w:cs="Times New Roman"/>
          <w:b w:val="0"/>
          <w:bCs w:val="0"/>
          <w:snapToGrid w:val="0"/>
          <w:sz w:val="24"/>
          <w:szCs w:val="24"/>
        </w:rPr>
        <w:t xml:space="preserve"> </w:t>
      </w:r>
      <w:proofErr w:type="gramStart"/>
      <w:r w:rsidRPr="005D78C4">
        <w:rPr>
          <w:rFonts w:ascii="Times New Roman" w:hAnsi="Times New Roman" w:cs="Times New Roman"/>
          <w:b w:val="0"/>
          <w:sz w:val="24"/>
          <w:szCs w:val="24"/>
        </w:rPr>
        <w:t>СНиП 31-06-2009 «Общественные здания и сооружения»; СНиП 3.03.01-87  «Несущие и ограждающие конструкции»; СНиП 23-02-2003 «Тепловая защита зданий»; СНиП 12-03-99 «Безопасность труда в строительстве»; СНиП 21-01-97 «Пожарная безопасность зданий и сооружений»; СНиП 3.04.01-87 «Изоляционные и отделочные покрытия»; СНиП 2.04.01-85 «Внутренний водопровод и канализация зданий»; СНиП 2.04.05-91 «Отопление, вентиляция и кондиционирование»;</w:t>
      </w:r>
      <w:proofErr w:type="gramEnd"/>
      <w:r w:rsidRPr="005D78C4">
        <w:rPr>
          <w:rFonts w:ascii="Times New Roman" w:hAnsi="Times New Roman" w:cs="Times New Roman"/>
          <w:b w:val="0"/>
          <w:sz w:val="24"/>
          <w:szCs w:val="24"/>
        </w:rPr>
        <w:t xml:space="preserve"> СНиП 2.04.09-84 «Пожарная автоматика зданий и </w:t>
      </w:r>
      <w:r w:rsidRPr="00671FCF">
        <w:rPr>
          <w:rFonts w:ascii="Times New Roman" w:hAnsi="Times New Roman" w:cs="Times New Roman"/>
          <w:b w:val="0"/>
          <w:sz w:val="24"/>
          <w:szCs w:val="24"/>
        </w:rPr>
        <w:t xml:space="preserve">сооружений»; ГОСТ </w:t>
      </w:r>
      <w:proofErr w:type="gramStart"/>
      <w:r w:rsidRPr="00671FCF">
        <w:rPr>
          <w:rFonts w:ascii="Times New Roman" w:hAnsi="Times New Roman" w:cs="Times New Roman"/>
          <w:b w:val="0"/>
          <w:sz w:val="24"/>
          <w:szCs w:val="24"/>
        </w:rPr>
        <w:t>Р</w:t>
      </w:r>
      <w:proofErr w:type="gramEnd"/>
      <w:r w:rsidRPr="00671FCF">
        <w:rPr>
          <w:rFonts w:ascii="Times New Roman" w:hAnsi="Times New Roman" w:cs="Times New Roman"/>
          <w:b w:val="0"/>
          <w:sz w:val="24"/>
          <w:szCs w:val="24"/>
        </w:rPr>
        <w:t xml:space="preserve"> 50571.1-93 «Электроустанов</w:t>
      </w:r>
      <w:r w:rsidR="007508E0">
        <w:rPr>
          <w:rFonts w:ascii="Times New Roman" w:hAnsi="Times New Roman" w:cs="Times New Roman"/>
          <w:b w:val="0"/>
          <w:sz w:val="24"/>
          <w:szCs w:val="24"/>
        </w:rPr>
        <w:t xml:space="preserve">ки зданий. Основные положения»; </w:t>
      </w:r>
      <w:r w:rsidRPr="007508E0">
        <w:rPr>
          <w:rFonts w:ascii="Times New Roman" w:hAnsi="Times New Roman" w:cs="Times New Roman"/>
          <w:b w:val="0"/>
          <w:sz w:val="24"/>
          <w:szCs w:val="24"/>
        </w:rPr>
        <w:t>СП 3.13130.2009  «Системы противопожарной защиты. Система оповещения и управления эвакуацией людей при пожаре. Требования пожарной безопасности»; СП 5.13130.2009  «Системы противопожарной защиты. Установки пожарной сигнализации и пожаротушения автоматические. Нормы и правила проектирования»  и иными действующими законодательными актами.</w:t>
      </w:r>
      <w:r w:rsidR="00CB3596">
        <w:rPr>
          <w:rFonts w:ascii="Times New Roman" w:hAnsi="Times New Roman" w:cs="Times New Roman"/>
          <w:b w:val="0"/>
          <w:sz w:val="24"/>
          <w:szCs w:val="24"/>
        </w:rPr>
        <w:t xml:space="preserve"> Приобретение материалов для </w:t>
      </w:r>
      <w:proofErr w:type="spellStart"/>
      <w:r w:rsidR="00CB3596">
        <w:rPr>
          <w:rFonts w:ascii="Times New Roman" w:hAnsi="Times New Roman" w:cs="Times New Roman"/>
          <w:b w:val="0"/>
          <w:sz w:val="24"/>
          <w:szCs w:val="24"/>
        </w:rPr>
        <w:t>молниезащиты</w:t>
      </w:r>
      <w:proofErr w:type="spellEnd"/>
      <w:r w:rsidR="00CB3596">
        <w:rPr>
          <w:rFonts w:ascii="Times New Roman" w:hAnsi="Times New Roman" w:cs="Times New Roman"/>
          <w:b w:val="0"/>
          <w:sz w:val="24"/>
          <w:szCs w:val="24"/>
        </w:rPr>
        <w:t xml:space="preserve"> модуля.</w:t>
      </w:r>
    </w:p>
    <w:p w:rsidR="009D4D95" w:rsidRPr="006A7642" w:rsidRDefault="009D4D95" w:rsidP="009D4D95">
      <w:pPr>
        <w:widowControl w:val="0"/>
        <w:autoSpaceDE w:val="0"/>
        <w:autoSpaceDN w:val="0"/>
        <w:adjustRightInd w:val="0"/>
        <w:ind w:firstLine="589"/>
      </w:pPr>
      <w:r w:rsidRPr="00696608">
        <w:t xml:space="preserve">Качество товаров удостоверяется сертификатом или паспортом качества изготовителя, </w:t>
      </w:r>
      <w:r>
        <w:t xml:space="preserve">технической документацией, результатами </w:t>
      </w:r>
      <w:r w:rsidRPr="00321AE1">
        <w:t>испытаний</w:t>
      </w:r>
      <w:r>
        <w:t xml:space="preserve">, </w:t>
      </w:r>
      <w:r w:rsidRPr="00696608">
        <w:t xml:space="preserve">которые Поставщик </w:t>
      </w:r>
      <w:r>
        <w:t>представляет</w:t>
      </w:r>
      <w:r w:rsidRPr="00696608">
        <w:t xml:space="preserve"> Заказчику</w:t>
      </w:r>
      <w:r w:rsidRPr="006A7642">
        <w:t>.</w:t>
      </w:r>
    </w:p>
    <w:p w:rsidR="009D4D95" w:rsidRPr="00EF0C72" w:rsidRDefault="009D4D95" w:rsidP="009D4D95">
      <w:pPr>
        <w:pStyle w:val="ConsNormal"/>
        <w:ind w:firstLine="567"/>
        <w:jc w:val="both"/>
        <w:rPr>
          <w:rFonts w:ascii="Times New Roman" w:hAnsi="Times New Roman" w:cs="Times New Roman"/>
          <w:sz w:val="24"/>
          <w:szCs w:val="24"/>
        </w:rPr>
      </w:pPr>
      <w:r w:rsidRPr="006A7642">
        <w:rPr>
          <w:rFonts w:ascii="Times New Roman" w:hAnsi="Times New Roman" w:cs="Times New Roman"/>
          <w:sz w:val="24"/>
          <w:szCs w:val="24"/>
        </w:rPr>
        <w:t xml:space="preserve">1.4. Товар должен </w:t>
      </w:r>
      <w:r w:rsidRPr="00EF0C72">
        <w:rPr>
          <w:rFonts w:ascii="Times New Roman" w:hAnsi="Times New Roman" w:cs="Times New Roman"/>
          <w:sz w:val="24"/>
          <w:szCs w:val="24"/>
        </w:rPr>
        <w:t>поставляться и храниться в упаковке, соответствующей упаковке завода-изготовителя; упаковка должна иметь товарный вид и обеспечивать сохранность товара.</w:t>
      </w:r>
    </w:p>
    <w:p w:rsidR="009D4D95" w:rsidRPr="00EF0C72" w:rsidRDefault="009D4D95" w:rsidP="009D4D95">
      <w:pPr>
        <w:pStyle w:val="ConsNormal"/>
        <w:ind w:firstLine="567"/>
        <w:jc w:val="both"/>
        <w:rPr>
          <w:rFonts w:ascii="Times New Roman" w:hAnsi="Times New Roman" w:cs="Times New Roman"/>
          <w:sz w:val="24"/>
          <w:szCs w:val="24"/>
        </w:rPr>
      </w:pPr>
      <w:r w:rsidRPr="00EF0C72">
        <w:rPr>
          <w:rFonts w:ascii="Times New Roman" w:hAnsi="Times New Roman" w:cs="Times New Roman"/>
          <w:sz w:val="24"/>
          <w:szCs w:val="24"/>
        </w:rPr>
        <w:t>1.5. Право собственности на товар переходит к Заказчику с момента передачи товара.</w:t>
      </w:r>
    </w:p>
    <w:p w:rsidR="00A34D17" w:rsidRPr="00EF0C72" w:rsidRDefault="00A34D17" w:rsidP="00A34D17">
      <w:pPr>
        <w:ind w:firstLine="708"/>
      </w:pPr>
      <w:r w:rsidRPr="00EF0C72">
        <w:t xml:space="preserve">Доставка и монтаж Товара </w:t>
      </w:r>
      <w:proofErr w:type="gramStart"/>
      <w:r w:rsidRPr="00EF0C72">
        <w:t>будет</w:t>
      </w:r>
      <w:proofErr w:type="gramEnd"/>
      <w:r w:rsidRPr="00EF0C72">
        <w:t xml:space="preserve"> осуществляется по  отдельно заключенному договору</w:t>
      </w:r>
      <w:r w:rsidR="00202E27" w:rsidRPr="00EF0C72">
        <w:t>.</w:t>
      </w:r>
    </w:p>
    <w:p w:rsidR="00202E27" w:rsidRPr="00294594" w:rsidRDefault="00202E27" w:rsidP="00A34D17">
      <w:pPr>
        <w:ind w:firstLine="708"/>
      </w:pPr>
      <w:r w:rsidRPr="00EF0C72">
        <w:t>Хранение Товара осуществляется до востребования Заказчиком</w:t>
      </w:r>
      <w:r>
        <w:t xml:space="preserve"> данного Товара</w:t>
      </w:r>
      <w:r w:rsidR="007508E0">
        <w:t xml:space="preserve"> в соответствии с Гражданским кодексом РФ</w:t>
      </w:r>
      <w:r>
        <w:t>.</w:t>
      </w:r>
    </w:p>
    <w:p w:rsidR="00A34D17" w:rsidRPr="006A7642" w:rsidRDefault="00A34D17" w:rsidP="009D4D95">
      <w:pPr>
        <w:pStyle w:val="ConsNormal"/>
        <w:ind w:firstLine="567"/>
        <w:jc w:val="both"/>
        <w:rPr>
          <w:rFonts w:ascii="Times New Roman" w:hAnsi="Times New Roman" w:cs="Times New Roman"/>
          <w:sz w:val="24"/>
          <w:szCs w:val="24"/>
        </w:rPr>
      </w:pPr>
    </w:p>
    <w:p w:rsidR="009D4D95" w:rsidRPr="00902963" w:rsidRDefault="009D4D95" w:rsidP="009D4D95"/>
    <w:p w:rsidR="009D4D95" w:rsidRPr="00902963" w:rsidRDefault="009D4D95" w:rsidP="009D4D95">
      <w:pPr>
        <w:shd w:val="clear" w:color="auto" w:fill="FFFFFF"/>
        <w:tabs>
          <w:tab w:val="left" w:pos="1176"/>
        </w:tabs>
        <w:spacing w:line="264" w:lineRule="exact"/>
        <w:ind w:left="34" w:firstLine="730"/>
        <w:jc w:val="center"/>
        <w:rPr>
          <w:b/>
          <w:bCs/>
        </w:rPr>
      </w:pPr>
      <w:r w:rsidRPr="00902963">
        <w:rPr>
          <w:b/>
          <w:bCs/>
        </w:rPr>
        <w:t>2. ЦЕНА ДОГОВОРА И ПОРЯДОК РАСЧЕТОВ</w:t>
      </w:r>
    </w:p>
    <w:p w:rsidR="009D4D95" w:rsidRPr="00CB2837" w:rsidRDefault="009D4D95" w:rsidP="009D4D95">
      <w:bookmarkStart w:id="3" w:name="OLE_LINK2"/>
      <w:bookmarkStart w:id="4" w:name="OLE_LINK1"/>
      <w:r w:rsidRPr="00902963">
        <w:t xml:space="preserve">2.1. </w:t>
      </w:r>
      <w:r w:rsidRPr="00902963">
        <w:tab/>
      </w:r>
      <w:r w:rsidRPr="00490A54">
        <w:t xml:space="preserve">  Стоимость работ  составляет</w:t>
      </w:r>
      <w:proofErr w:type="gramStart"/>
      <w:r w:rsidRPr="00490A54">
        <w:t xml:space="preserve">: ____________ (___________________________________________) </w:t>
      </w:r>
      <w:proofErr w:type="gramEnd"/>
      <w:r w:rsidRPr="00490A54">
        <w:t>руб. ______ копеек,  в  том   числе  НДС 18%, или  (без НДС).</w:t>
      </w:r>
    </w:p>
    <w:bookmarkEnd w:id="3"/>
    <w:bookmarkEnd w:id="4"/>
    <w:p w:rsidR="009D4D95" w:rsidRPr="00EF0C72" w:rsidRDefault="009D4D95" w:rsidP="009D4D95">
      <w:r w:rsidRPr="00CB2837">
        <w:t xml:space="preserve">2.2. </w:t>
      </w:r>
      <w:r w:rsidRPr="00CB2837">
        <w:tab/>
        <w:t xml:space="preserve">Цена Договора может быть снижена по соглашению сторон без изменения иных условий его </w:t>
      </w:r>
      <w:r w:rsidRPr="00EF0C72">
        <w:t xml:space="preserve">исполнения. </w:t>
      </w:r>
    </w:p>
    <w:p w:rsidR="00092CB6" w:rsidRPr="00EF0C72" w:rsidRDefault="009D4D95" w:rsidP="00092CB6">
      <w:pPr>
        <w:ind w:firstLine="0"/>
      </w:pPr>
      <w:r w:rsidRPr="00EF0C72">
        <w:t xml:space="preserve">2.3. </w:t>
      </w:r>
      <w:r w:rsidRPr="00EF0C72">
        <w:tab/>
      </w:r>
      <w:r w:rsidR="00092CB6" w:rsidRPr="00EF0C72">
        <w:t xml:space="preserve">            В течение 15 дней с момента заключения Договора, Заказчик произ</w:t>
      </w:r>
      <w:r w:rsidR="00B9664E" w:rsidRPr="00EF0C72">
        <w:t>водит оплату аванса  в размере 3</w:t>
      </w:r>
      <w:r w:rsidR="00092CB6" w:rsidRPr="00EF0C72">
        <w:t xml:space="preserve">0 % стоимости поставленного товара по Договору. </w:t>
      </w:r>
    </w:p>
    <w:p w:rsidR="00092CB6" w:rsidRPr="00EF0C72" w:rsidRDefault="00092CB6" w:rsidP="00092CB6">
      <w:pPr>
        <w:pStyle w:val="ac"/>
        <w:spacing w:after="0"/>
        <w:rPr>
          <w:rFonts w:ascii="Times New Roman" w:hAnsi="Times New Roman" w:cs="Times New Roman"/>
        </w:rPr>
      </w:pPr>
      <w:proofErr w:type="gramStart"/>
      <w:r w:rsidRPr="00EF0C72">
        <w:rPr>
          <w:rFonts w:ascii="Times New Roman" w:hAnsi="Times New Roman" w:cs="Times New Roman"/>
        </w:rPr>
        <w:t>Окончательный расчет за поставленный товар  осуществляется безналичным расчетом в течение 90 дней со дня получения Заказчиком Товара, счета-фактуры, оформленной Сторонами товарной накладной и акта приема-передачи товара (без претензий), акта о приеме-передаче на ответственное хранение (МХ-1), а также получения иных документов, предусмотренных техническим заданием, или по мере поступления денежных средств от Федерального Агентства воздушного транспорта (</w:t>
      </w:r>
      <w:proofErr w:type="spellStart"/>
      <w:r w:rsidRPr="00EF0C72">
        <w:rPr>
          <w:rFonts w:ascii="Times New Roman" w:hAnsi="Times New Roman" w:cs="Times New Roman"/>
        </w:rPr>
        <w:t>Росавиация</w:t>
      </w:r>
      <w:proofErr w:type="spellEnd"/>
      <w:r w:rsidRPr="00EF0C72">
        <w:rPr>
          <w:rFonts w:ascii="Times New Roman" w:hAnsi="Times New Roman" w:cs="Times New Roman"/>
        </w:rPr>
        <w:t>).</w:t>
      </w:r>
      <w:proofErr w:type="gramEnd"/>
    </w:p>
    <w:p w:rsidR="009D4D95" w:rsidRPr="00EF0C72" w:rsidRDefault="009D4D95" w:rsidP="00092CB6">
      <w:pPr>
        <w:ind w:firstLine="720"/>
      </w:pPr>
      <w:r w:rsidRPr="00EF0C72">
        <w:t>Днем оплаты считается день списания денежных средств со счета «Заказчика».</w:t>
      </w:r>
    </w:p>
    <w:p w:rsidR="009D4D95" w:rsidRPr="00EF0C72" w:rsidRDefault="00092CB6" w:rsidP="00092CB6">
      <w:pPr>
        <w:tabs>
          <w:tab w:val="left" w:pos="720"/>
        </w:tabs>
        <w:rPr>
          <w:color w:val="000000"/>
        </w:rPr>
      </w:pPr>
      <w:r w:rsidRPr="00EF0C72">
        <w:t>2.4</w:t>
      </w:r>
      <w:r w:rsidR="009D4D95" w:rsidRPr="00EF0C72">
        <w:t xml:space="preserve">. </w:t>
      </w:r>
      <w:r w:rsidRPr="00EF0C72">
        <w:rPr>
          <w:color w:val="000000"/>
        </w:rPr>
        <w:t xml:space="preserve">Цена товара, работ, услуг указана с учетом всех расходов, связанных с ответственным хранением, проектированием, остеклением,  </w:t>
      </w:r>
      <w:r w:rsidR="006F1C60" w:rsidRPr="00EF0C72">
        <w:rPr>
          <w:color w:val="000000"/>
        </w:rPr>
        <w:t xml:space="preserve">приобретением товара и материалов, упаковки и </w:t>
      </w:r>
      <w:r w:rsidRPr="00EF0C72">
        <w:rPr>
          <w:color w:val="000000"/>
        </w:rPr>
        <w:t xml:space="preserve">оплаты таможенных пошлин, налогов, сборов и других обязательных платежей. </w:t>
      </w:r>
    </w:p>
    <w:p w:rsidR="009D4D95" w:rsidRPr="00EF0C72" w:rsidRDefault="009D4D95" w:rsidP="009D4D95">
      <w:pPr>
        <w:shd w:val="clear" w:color="auto" w:fill="FFFFFF"/>
        <w:tabs>
          <w:tab w:val="left" w:pos="1176"/>
        </w:tabs>
        <w:spacing w:line="264" w:lineRule="exact"/>
        <w:ind w:firstLine="0"/>
      </w:pPr>
    </w:p>
    <w:p w:rsidR="009D4D95" w:rsidRPr="00EF0C72" w:rsidRDefault="009D4D95" w:rsidP="009D4D95">
      <w:pPr>
        <w:shd w:val="clear" w:color="auto" w:fill="FFFFFF"/>
        <w:spacing w:before="10" w:line="264" w:lineRule="exact"/>
        <w:ind w:left="10"/>
        <w:jc w:val="center"/>
        <w:rPr>
          <w:b/>
          <w:bCs/>
        </w:rPr>
      </w:pPr>
      <w:r w:rsidRPr="00EF0C72">
        <w:rPr>
          <w:b/>
          <w:bCs/>
        </w:rPr>
        <w:t>3. СРОКИ, ПОРЯДОК И УСЛОВИЯ ПОСТАВКИ ТОВАРА</w:t>
      </w:r>
    </w:p>
    <w:p w:rsidR="004F375F" w:rsidRPr="00EF0C72" w:rsidRDefault="009D4D95" w:rsidP="004F375F">
      <w:pPr>
        <w:shd w:val="clear" w:color="auto" w:fill="FFFFFF"/>
        <w:tabs>
          <w:tab w:val="left" w:pos="0"/>
          <w:tab w:val="left" w:leader="underscore" w:pos="9418"/>
          <w:tab w:val="left" w:leader="underscore" w:pos="10426"/>
          <w:tab w:val="left" w:leader="underscore" w:pos="11011"/>
        </w:tabs>
        <w:ind w:firstLine="0"/>
      </w:pPr>
      <w:r w:rsidRPr="00EF0C72">
        <w:t xml:space="preserve">             3.1.  </w:t>
      </w:r>
      <w:r w:rsidR="004F375F" w:rsidRPr="00EF0C72">
        <w:t xml:space="preserve">Срок поставки и складирования на ответственное хранение товара 40 дней, </w:t>
      </w:r>
      <w:proofErr w:type="gramStart"/>
      <w:r w:rsidR="004F375F" w:rsidRPr="00EF0C72">
        <w:t>с даты заключения</w:t>
      </w:r>
      <w:proofErr w:type="gramEnd"/>
      <w:r w:rsidR="004F375F" w:rsidRPr="00EF0C72">
        <w:t xml:space="preserve"> Договора. </w:t>
      </w:r>
    </w:p>
    <w:p w:rsidR="009D4D95" w:rsidRPr="00321AE1" w:rsidRDefault="004F375F" w:rsidP="004F375F">
      <w:pPr>
        <w:shd w:val="clear" w:color="auto" w:fill="FFFFFF"/>
        <w:tabs>
          <w:tab w:val="left" w:pos="0"/>
          <w:tab w:val="left" w:leader="underscore" w:pos="9418"/>
          <w:tab w:val="left" w:leader="underscore" w:pos="10426"/>
          <w:tab w:val="left" w:leader="underscore" w:pos="11011"/>
        </w:tabs>
        <w:ind w:firstLine="0"/>
        <w:rPr>
          <w:b/>
          <w:bCs/>
        </w:rPr>
      </w:pPr>
      <w:r w:rsidRPr="00EF0C72">
        <w:t xml:space="preserve">         </w:t>
      </w:r>
      <w:r w:rsidR="009D4D95" w:rsidRPr="00EF0C72">
        <w:rPr>
          <w:b/>
          <w:bCs/>
        </w:rPr>
        <w:t>4. ГАРАНТИИ  НА РЕЗУЛЬТАТ</w:t>
      </w:r>
      <w:r w:rsidR="009D4D95" w:rsidRPr="00321AE1">
        <w:rPr>
          <w:b/>
          <w:bCs/>
        </w:rPr>
        <w:t xml:space="preserve"> РАБОТ (КАЧЕСТВО РАБОТ)</w:t>
      </w:r>
    </w:p>
    <w:p w:rsidR="009D4D95" w:rsidRPr="00321AE1" w:rsidRDefault="009D4D95" w:rsidP="009D4D95">
      <w:pPr>
        <w:shd w:val="clear" w:color="auto" w:fill="FFFFFF"/>
        <w:tabs>
          <w:tab w:val="left" w:pos="-1980"/>
        </w:tabs>
        <w:ind w:firstLine="0"/>
      </w:pPr>
      <w:r w:rsidRPr="00321AE1">
        <w:t xml:space="preserve">         4.1. Поставщик гарантирует качество товара и возможность эксплуатации Объекта в соответствии с настоящим договором на протяжении гарантийного срока.</w:t>
      </w:r>
    </w:p>
    <w:p w:rsidR="009D4D95" w:rsidRPr="00321AE1" w:rsidRDefault="009D4D95" w:rsidP="009D4D95">
      <w:pPr>
        <w:shd w:val="clear" w:color="auto" w:fill="FFFFFF"/>
        <w:tabs>
          <w:tab w:val="left" w:pos="-1980"/>
        </w:tabs>
        <w:ind w:firstLine="0"/>
      </w:pPr>
      <w:r w:rsidRPr="00321AE1">
        <w:t xml:space="preserve">         4.2. Гарантии качества распространяются на все конструктивные элементы товара.</w:t>
      </w:r>
    </w:p>
    <w:p w:rsidR="009D4D95" w:rsidRPr="00321AE1" w:rsidRDefault="009D4D95" w:rsidP="009D4D95">
      <w:pPr>
        <w:shd w:val="clear" w:color="auto" w:fill="FFFFFF"/>
        <w:tabs>
          <w:tab w:val="left" w:pos="-1980"/>
        </w:tabs>
        <w:ind w:firstLine="0"/>
      </w:pPr>
      <w:r w:rsidRPr="00321AE1">
        <w:t xml:space="preserve">         4.2. Срок предоставления гарантии качества на товар</w:t>
      </w:r>
      <w:r w:rsidR="001F78CC">
        <w:t xml:space="preserve"> – блок-модуль</w:t>
      </w:r>
      <w:r w:rsidRPr="00321AE1">
        <w:t xml:space="preserve"> составляет ______ года со дня подписания сторонами документов о приемке товара</w:t>
      </w:r>
      <w:r w:rsidR="00AD6CB3">
        <w:t>, последующего его монтажа</w:t>
      </w:r>
      <w:r w:rsidRPr="00321AE1">
        <w:t xml:space="preserve"> и ввода его в эксплуатацию.</w:t>
      </w:r>
    </w:p>
    <w:p w:rsidR="009D4D95" w:rsidRPr="00CB2837" w:rsidRDefault="009D4D95" w:rsidP="009D4D95">
      <w:pPr>
        <w:shd w:val="clear" w:color="auto" w:fill="FFFFFF"/>
        <w:tabs>
          <w:tab w:val="left" w:pos="-1980"/>
        </w:tabs>
        <w:ind w:firstLine="0"/>
      </w:pPr>
      <w:r w:rsidRPr="00321AE1">
        <w:tab/>
        <w:t>При этом началом срока действия гарантийных обязательств</w:t>
      </w:r>
      <w:r w:rsidRPr="00CB2837">
        <w:t xml:space="preserve"> Поставщика, считается дата подписания необходимых документов.</w:t>
      </w:r>
    </w:p>
    <w:p w:rsidR="009D4D95" w:rsidRPr="00CB2837" w:rsidRDefault="009D4D95" w:rsidP="009D4D95">
      <w:pPr>
        <w:shd w:val="clear" w:color="auto" w:fill="FFFFFF"/>
        <w:tabs>
          <w:tab w:val="left" w:pos="-1980"/>
        </w:tabs>
        <w:ind w:firstLine="0"/>
      </w:pPr>
      <w:r w:rsidRPr="00CB2837">
        <w:t xml:space="preserve">         </w:t>
      </w:r>
      <w:r w:rsidR="00AD6CB3">
        <w:t xml:space="preserve"> 4.3</w:t>
      </w:r>
      <w:r w:rsidRPr="00CB2837">
        <w:t>.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Поставщик.</w:t>
      </w:r>
    </w:p>
    <w:p w:rsidR="009D4D95" w:rsidRPr="00CB2837" w:rsidRDefault="009D4D95" w:rsidP="009D4D95">
      <w:pPr>
        <w:shd w:val="clear" w:color="auto" w:fill="FFFFFF"/>
        <w:tabs>
          <w:tab w:val="left" w:pos="-1980"/>
        </w:tabs>
        <w:ind w:firstLine="0"/>
      </w:pPr>
      <w:r w:rsidRPr="00CB2837">
        <w:t xml:space="preserve">         </w:t>
      </w:r>
      <w:r w:rsidR="00AD6CB3">
        <w:t xml:space="preserve"> </w:t>
      </w:r>
      <w:r w:rsidRPr="00CB2837">
        <w:t>4.5. Объем предоставления по выбору Заказчика гарантии качества товара, работ, услуг выражается как:</w:t>
      </w:r>
    </w:p>
    <w:p w:rsidR="009D4D95" w:rsidRPr="00CB2837" w:rsidRDefault="009D4D95" w:rsidP="009D4D95">
      <w:pPr>
        <w:rPr>
          <w:bCs/>
          <w:spacing w:val="5"/>
        </w:rPr>
      </w:pPr>
      <w:r w:rsidRPr="00CB2837">
        <w:rPr>
          <w:bCs/>
          <w:spacing w:val="5"/>
        </w:rPr>
        <w:t>- безвозмездное устранение недостатков и дефектов  в поставленном товаре, доставке и монтаже в разумный срок установленный Заказчиком с момента уведомления Заказчиком Поставщика о выявленных недостатках, дефектах;</w:t>
      </w:r>
    </w:p>
    <w:p w:rsidR="009D4D95" w:rsidRPr="00CB2837" w:rsidRDefault="009D4D95" w:rsidP="009D4D95">
      <w:pPr>
        <w:rPr>
          <w:bCs/>
          <w:spacing w:val="5"/>
        </w:rPr>
      </w:pPr>
      <w:r w:rsidRPr="00CB2837">
        <w:rPr>
          <w:bCs/>
          <w:spacing w:val="5"/>
        </w:rPr>
        <w:t>- соответствующее уменьшение установленной цены;</w:t>
      </w:r>
    </w:p>
    <w:p w:rsidR="009D4D95" w:rsidRPr="00CB2837" w:rsidRDefault="009D4D95" w:rsidP="009D4D95">
      <w:pPr>
        <w:autoSpaceDE w:val="0"/>
        <w:autoSpaceDN w:val="0"/>
        <w:adjustRightInd w:val="0"/>
        <w:ind w:firstLine="540"/>
      </w:pPr>
      <w:r w:rsidRPr="00CB2837">
        <w:t xml:space="preserve">- безвозмездной замены товара ненадлежащего качества товаром надлежащего </w:t>
      </w:r>
      <w:proofErr w:type="gramStart"/>
      <w:r w:rsidRPr="00CB2837">
        <w:t>качества</w:t>
      </w:r>
      <w:proofErr w:type="gramEnd"/>
      <w:r w:rsidRPr="00CB2837">
        <w:t xml:space="preserve"> в течение установленного Заказчиком срока, возврат некачественного товара и замена некачественного товара на товар надлежащего качества осуществляется силами и за счет Поставщика;</w:t>
      </w:r>
    </w:p>
    <w:p w:rsidR="009D4D95" w:rsidRPr="00CB2837" w:rsidRDefault="009D4D95" w:rsidP="009D4D95">
      <w:pPr>
        <w:autoSpaceDE w:val="0"/>
        <w:autoSpaceDN w:val="0"/>
        <w:adjustRightInd w:val="0"/>
        <w:ind w:firstLine="540"/>
      </w:pPr>
      <w:r w:rsidRPr="00CB2837">
        <w:t>- возмещения понесенных Заказчиком расходов по исправлению недостатков своими силами или силами третьих лиц.</w:t>
      </w:r>
    </w:p>
    <w:p w:rsidR="009D4D95" w:rsidRDefault="009D4D95" w:rsidP="009D4D95">
      <w:pPr>
        <w:shd w:val="clear" w:color="auto" w:fill="FFFFFF"/>
        <w:tabs>
          <w:tab w:val="left" w:pos="-1980"/>
        </w:tabs>
        <w:ind w:firstLine="0"/>
      </w:pPr>
      <w:r w:rsidRPr="00CB2837">
        <w:t xml:space="preserve">         </w:t>
      </w:r>
      <w:r w:rsidR="00AD6CB3">
        <w:t xml:space="preserve">   4.6</w:t>
      </w:r>
      <w:r w:rsidRPr="00CB2837">
        <w:t>. Заказчик вправе отказаться от приемки Объекта в случае обнаружения недостатков, которые исключают возможность его эксплуатации, до полного их устранения.</w:t>
      </w:r>
    </w:p>
    <w:p w:rsidR="009D4D95" w:rsidRPr="00CB2837" w:rsidRDefault="009D4D95" w:rsidP="009D4D95">
      <w:pPr>
        <w:ind w:firstLine="567"/>
      </w:pPr>
      <w:r w:rsidRPr="00CB2837">
        <w:t>В период срока гарантии на товар осуществляется безвозмездная гарантийная замена деталей, комплектующих, вышедших из строя при отсутствии вины Заказчика в срок, установленный Заказчиком в своевременном уведомлении Поставщика о выявленных недостатках;</w:t>
      </w:r>
    </w:p>
    <w:p w:rsidR="009D4D95" w:rsidRDefault="009D4D95" w:rsidP="009D4D95">
      <w:pPr>
        <w:shd w:val="clear" w:color="auto" w:fill="FFFFFF"/>
        <w:tabs>
          <w:tab w:val="left" w:pos="-1980"/>
        </w:tabs>
        <w:ind w:firstLine="0"/>
      </w:pPr>
      <w:r w:rsidRPr="00CB2837">
        <w:lastRenderedPageBreak/>
        <w:tab/>
        <w:t>В случае замены или исправления дефектного товара или его комплектующих изделий в рамках гарантии, гарантийный срок на данный товар начинает течь заново (в случае замены) или продлевается на период простоя в связи с ремонтом</w:t>
      </w:r>
      <w:r>
        <w:t>.</w:t>
      </w:r>
    </w:p>
    <w:p w:rsidR="00202E27" w:rsidRPr="00CB2837" w:rsidRDefault="00202E27" w:rsidP="009D4D95">
      <w:pPr>
        <w:shd w:val="clear" w:color="auto" w:fill="FFFFFF"/>
        <w:tabs>
          <w:tab w:val="left" w:pos="-1980"/>
        </w:tabs>
        <w:ind w:firstLine="0"/>
      </w:pPr>
      <w:r>
        <w:rPr>
          <w:color w:val="000000"/>
        </w:rPr>
        <w:tab/>
        <w:t>В период гарантийного ремонта Заказчик имеет право у</w:t>
      </w:r>
      <w:r>
        <w:rPr>
          <w:color w:val="000000"/>
          <w:spacing w:val="2"/>
        </w:rPr>
        <w:t xml:space="preserve">странить недостатки Товара </w:t>
      </w:r>
      <w:r>
        <w:rPr>
          <w:bCs/>
          <w:color w:val="000000"/>
          <w:spacing w:val="2"/>
        </w:rPr>
        <w:t>своими силами и средствами</w:t>
      </w:r>
      <w:r>
        <w:rPr>
          <w:b/>
          <w:bCs/>
          <w:color w:val="000000"/>
          <w:spacing w:val="2"/>
        </w:rPr>
        <w:t xml:space="preserve">, </w:t>
      </w:r>
      <w:r>
        <w:rPr>
          <w:color w:val="000000"/>
          <w:spacing w:val="2"/>
        </w:rPr>
        <w:t xml:space="preserve">по предварительному  </w:t>
      </w:r>
      <w:r>
        <w:rPr>
          <w:color w:val="000000"/>
        </w:rPr>
        <w:t>согласованию с Поставщиком и последующим возмещением Поставщиком затрат на устранение недостатков</w:t>
      </w:r>
    </w:p>
    <w:p w:rsidR="009D4D95" w:rsidRPr="00CB2837" w:rsidRDefault="009D4D95" w:rsidP="009D4D95">
      <w:pPr>
        <w:pStyle w:val="10"/>
        <w:widowControl w:val="0"/>
        <w:numPr>
          <w:ilvl w:val="0"/>
          <w:numId w:val="25"/>
        </w:numPr>
        <w:suppressAutoHyphens/>
        <w:spacing w:after="60" w:line="276" w:lineRule="auto"/>
        <w:ind w:left="0" w:firstLine="0"/>
        <w:rPr>
          <w:b/>
          <w:i/>
        </w:rPr>
      </w:pPr>
    </w:p>
    <w:p w:rsidR="009D4D95" w:rsidRPr="00B122FA" w:rsidRDefault="009D4D95" w:rsidP="009D4D95">
      <w:pPr>
        <w:shd w:val="clear" w:color="auto" w:fill="FFFFFF"/>
        <w:tabs>
          <w:tab w:val="left" w:pos="-1980"/>
        </w:tabs>
        <w:ind w:firstLine="0"/>
        <w:jc w:val="center"/>
        <w:rPr>
          <w:b/>
        </w:rPr>
      </w:pPr>
      <w:r w:rsidRPr="00B122FA">
        <w:rPr>
          <w:b/>
        </w:rPr>
        <w:t>5. ОБЯЗАТЕЛЬСТВА СТОРОН</w:t>
      </w:r>
    </w:p>
    <w:p w:rsidR="009D4D95" w:rsidRPr="00CB2837" w:rsidRDefault="009D4D95" w:rsidP="009D4D95">
      <w:pPr>
        <w:shd w:val="clear" w:color="auto" w:fill="FFFFFF"/>
        <w:tabs>
          <w:tab w:val="left" w:pos="-1980"/>
        </w:tabs>
        <w:ind w:firstLine="0"/>
      </w:pPr>
      <w:r w:rsidRPr="00CB2837">
        <w:t xml:space="preserve">        5.1. Заказчик:</w:t>
      </w:r>
    </w:p>
    <w:p w:rsidR="009D4D95" w:rsidRPr="00CB2837" w:rsidRDefault="009D4D95" w:rsidP="009D4D95">
      <w:pPr>
        <w:shd w:val="clear" w:color="auto" w:fill="FFFFFF"/>
        <w:tabs>
          <w:tab w:val="left" w:pos="-1980"/>
        </w:tabs>
        <w:ind w:firstLine="0"/>
      </w:pPr>
      <w:r w:rsidRPr="00CB2837">
        <w:t xml:space="preserve">        5.1.1. Обеспечивает Поставщика техническим заданием.</w:t>
      </w:r>
    </w:p>
    <w:p w:rsidR="009D4D95" w:rsidRPr="00CB2837" w:rsidRDefault="009D4D95" w:rsidP="009D4D95">
      <w:pPr>
        <w:shd w:val="clear" w:color="auto" w:fill="FFFFFF"/>
        <w:tabs>
          <w:tab w:val="left" w:pos="-1980"/>
        </w:tabs>
        <w:ind w:firstLine="0"/>
      </w:pPr>
      <w:r w:rsidRPr="00CB2837">
        <w:t xml:space="preserve">        5.1.2. Осуществляет </w:t>
      </w:r>
      <w:proofErr w:type="gramStart"/>
      <w:r w:rsidRPr="00CB2837">
        <w:t>контроль за</w:t>
      </w:r>
      <w:proofErr w:type="gramEnd"/>
      <w:r w:rsidRPr="00CB2837">
        <w:t xml:space="preserve"> ходом </w:t>
      </w:r>
      <w:r w:rsidR="00202E27">
        <w:t>исполнения договора, качеством работ</w:t>
      </w:r>
      <w:r w:rsidRPr="00CB2837">
        <w:t>.</w:t>
      </w:r>
    </w:p>
    <w:p w:rsidR="009D4D95" w:rsidRPr="00CB2837" w:rsidRDefault="009D4D95" w:rsidP="009D4D95">
      <w:pPr>
        <w:shd w:val="clear" w:color="auto" w:fill="FFFFFF"/>
        <w:tabs>
          <w:tab w:val="left" w:pos="-1980"/>
        </w:tabs>
        <w:ind w:firstLine="0"/>
      </w:pPr>
      <w:r w:rsidRPr="00CB2837">
        <w:t xml:space="preserve">        5.1.3. Произвести оплату поставленного товара и осуществляет приемку по количеству и качеству в соответствии с обычаями делового оборота.</w:t>
      </w:r>
    </w:p>
    <w:p w:rsidR="009D4D95" w:rsidRPr="00CB2837" w:rsidRDefault="009D4D95" w:rsidP="009D4D95">
      <w:pPr>
        <w:shd w:val="clear" w:color="auto" w:fill="FFFFFF"/>
        <w:tabs>
          <w:tab w:val="left" w:pos="-1980"/>
        </w:tabs>
        <w:ind w:firstLine="0"/>
      </w:pPr>
      <w:r w:rsidRPr="00CB2837">
        <w:t xml:space="preserve">        5.2. Поставщик</w:t>
      </w:r>
      <w:r w:rsidR="00A34D17">
        <w:t xml:space="preserve"> обязан</w:t>
      </w:r>
      <w:r w:rsidRPr="00CB2837">
        <w:t>:</w:t>
      </w:r>
    </w:p>
    <w:p w:rsidR="00A34D17" w:rsidRPr="00517BD7" w:rsidRDefault="009D4D95" w:rsidP="00A34D17">
      <w:pPr>
        <w:widowControl w:val="0"/>
        <w:tabs>
          <w:tab w:val="left" w:pos="0"/>
        </w:tabs>
        <w:autoSpaceDE w:val="0"/>
        <w:autoSpaceDN w:val="0"/>
        <w:adjustRightInd w:val="0"/>
        <w:ind w:firstLine="0"/>
        <w:jc w:val="left"/>
        <w:rPr>
          <w:color w:val="000000"/>
        </w:rPr>
      </w:pPr>
      <w:r w:rsidRPr="00CB2837">
        <w:t xml:space="preserve">        5.2.1. </w:t>
      </w:r>
      <w:r w:rsidR="00A34D17">
        <w:t>произвести предпродажную подготовку Товара;</w:t>
      </w:r>
    </w:p>
    <w:p w:rsidR="00A34D17" w:rsidRDefault="00A34D17" w:rsidP="00A34D17">
      <w:pPr>
        <w:widowControl w:val="0"/>
        <w:tabs>
          <w:tab w:val="left" w:pos="284"/>
        </w:tabs>
        <w:autoSpaceDE w:val="0"/>
        <w:autoSpaceDN w:val="0"/>
        <w:adjustRightInd w:val="0"/>
        <w:ind w:firstLine="0"/>
        <w:rPr>
          <w:color w:val="000000"/>
        </w:rPr>
      </w:pPr>
      <w:r>
        <w:tab/>
        <w:t xml:space="preserve">- </w:t>
      </w:r>
      <w:r w:rsidRPr="003459B0">
        <w:t>осуществить п</w:t>
      </w:r>
      <w:r>
        <w:t>риобретение</w:t>
      </w:r>
      <w:r w:rsidRPr="003459B0">
        <w:t xml:space="preserve"> Товара</w:t>
      </w:r>
      <w:r w:rsidRPr="003459B0">
        <w:rPr>
          <w:color w:val="000000"/>
        </w:rPr>
        <w:t xml:space="preserve"> надлежащего качества в соответствии с </w:t>
      </w:r>
      <w:r>
        <w:rPr>
          <w:color w:val="000000"/>
        </w:rPr>
        <w:t xml:space="preserve">условиями Договора, в </w:t>
      </w:r>
      <w:proofErr w:type="spellStart"/>
      <w:r>
        <w:rPr>
          <w:color w:val="000000"/>
        </w:rPr>
        <w:t>т.ч</w:t>
      </w:r>
      <w:proofErr w:type="spellEnd"/>
      <w:r>
        <w:rPr>
          <w:color w:val="000000"/>
        </w:rPr>
        <w:t xml:space="preserve">. </w:t>
      </w:r>
      <w:r w:rsidRPr="003459B0">
        <w:rPr>
          <w:color w:val="000000"/>
        </w:rPr>
        <w:t>техническ</w:t>
      </w:r>
      <w:r>
        <w:rPr>
          <w:color w:val="000000"/>
        </w:rPr>
        <w:t>ого задания,</w:t>
      </w:r>
      <w:r w:rsidRPr="003459B0">
        <w:rPr>
          <w:color w:val="000000"/>
        </w:rPr>
        <w:t xml:space="preserve"> и передать его Заказчику</w:t>
      </w:r>
      <w:r>
        <w:rPr>
          <w:color w:val="000000"/>
        </w:rPr>
        <w:t xml:space="preserve"> с момента востребования его Заказчиком</w:t>
      </w:r>
      <w:r w:rsidRPr="003459B0">
        <w:rPr>
          <w:color w:val="000000"/>
        </w:rPr>
        <w:t>;</w:t>
      </w:r>
    </w:p>
    <w:p w:rsidR="00A34D17" w:rsidRDefault="00A34D17" w:rsidP="00A34D17">
      <w:pPr>
        <w:widowControl w:val="0"/>
        <w:tabs>
          <w:tab w:val="left" w:pos="284"/>
        </w:tabs>
        <w:autoSpaceDE w:val="0"/>
        <w:autoSpaceDN w:val="0"/>
        <w:adjustRightInd w:val="0"/>
        <w:ind w:firstLine="0"/>
        <w:rPr>
          <w:color w:val="000000"/>
        </w:rPr>
      </w:pPr>
      <w:r>
        <w:tab/>
        <w:t>- уведомить Заказчика в письменном виде о поставке (изготовлении) Товара;</w:t>
      </w:r>
    </w:p>
    <w:p w:rsidR="00A34D17" w:rsidRPr="00466EED" w:rsidRDefault="00A34D17" w:rsidP="00A34D17">
      <w:pPr>
        <w:widowControl w:val="0"/>
        <w:tabs>
          <w:tab w:val="left" w:pos="142"/>
        </w:tabs>
        <w:autoSpaceDE w:val="0"/>
        <w:autoSpaceDN w:val="0"/>
        <w:adjustRightInd w:val="0"/>
        <w:ind w:firstLine="0"/>
      </w:pPr>
      <w:r>
        <w:tab/>
      </w:r>
      <w:r>
        <w:tab/>
        <w:t xml:space="preserve">- в случае возникновения обстоятельств, препятствующих исполнению своих обязательств по поставке Товара, незамедлительно (не позднее трех рабочих дней с момента обнаружения указанных обстоятельств) уведомить Заказчика; </w:t>
      </w:r>
    </w:p>
    <w:p w:rsidR="00A34D17" w:rsidRDefault="00A34D17" w:rsidP="00A34D17">
      <w:pPr>
        <w:ind w:firstLine="708"/>
      </w:pPr>
      <w:r>
        <w:t>- представить</w:t>
      </w:r>
      <w:r w:rsidRPr="003459B0">
        <w:t xml:space="preserve"> Заказчику или по его требованию третьим лицам необходимую документацию, относящуюся к поставке Товара по </w:t>
      </w:r>
      <w:r>
        <w:t>Договор</w:t>
      </w:r>
      <w:r w:rsidRPr="003459B0">
        <w:t xml:space="preserve">у, и создавать условия для проверки хода </w:t>
      </w:r>
      <w:r>
        <w:t xml:space="preserve">его </w:t>
      </w:r>
      <w:r w:rsidRPr="003459B0">
        <w:t>поставки</w:t>
      </w:r>
      <w:r>
        <w:t>, п</w:t>
      </w:r>
      <w:r w:rsidRPr="00294594">
        <w:t>редостав</w:t>
      </w:r>
      <w:r>
        <w:t>ить</w:t>
      </w:r>
      <w:r w:rsidRPr="00294594">
        <w:t xml:space="preserve"> сертификаты, обязательные для данного вида </w:t>
      </w:r>
      <w:r>
        <w:t xml:space="preserve">Товара </w:t>
      </w:r>
      <w:r w:rsidRPr="00294594">
        <w:t xml:space="preserve"> и иные документы, подтверждающие качество </w:t>
      </w:r>
      <w:r>
        <w:t>Товара</w:t>
      </w:r>
      <w:r w:rsidRPr="00294594">
        <w:t>, оформленные в соответствии с требованиями, предусмотренными законода</w:t>
      </w:r>
      <w:r>
        <w:t>тельством Российской Федерации;</w:t>
      </w:r>
    </w:p>
    <w:p w:rsidR="00A34D17" w:rsidRDefault="00A34D17" w:rsidP="00A34D17">
      <w:pPr>
        <w:ind w:firstLine="708"/>
      </w:pPr>
      <w:r>
        <w:t>- предоставить Заказчику подлинники или заверенные копии сертификатов или деклараций соответствия на поставляемый Товар. Товар должен иметь полную документацию в соответствии с комплектацией завода-изготовителя.</w:t>
      </w:r>
    </w:p>
    <w:p w:rsidR="009D4D95" w:rsidRPr="00AB70FD" w:rsidRDefault="009D4D95" w:rsidP="00A34D17">
      <w:pPr>
        <w:shd w:val="clear" w:color="auto" w:fill="FFFFFF"/>
        <w:tabs>
          <w:tab w:val="left" w:pos="-1980"/>
        </w:tabs>
        <w:ind w:firstLine="0"/>
      </w:pPr>
      <w:r w:rsidRPr="00CB2837">
        <w:t xml:space="preserve">        5.2.8. </w:t>
      </w:r>
      <w:proofErr w:type="gramStart"/>
      <w:r w:rsidRPr="00CB2837">
        <w:t>Предоставляет до заключения</w:t>
      </w:r>
      <w:r w:rsidRPr="00AB70FD">
        <w:t xml:space="preserve"> настоящего договора копии договоров по  реализованным контрактам (договорам), заключенным на </w:t>
      </w:r>
      <w:r w:rsidR="00202E27">
        <w:rPr>
          <w:bCs/>
          <w:sz w:val="23"/>
          <w:szCs w:val="23"/>
        </w:rPr>
        <w:t>поставку (</w:t>
      </w:r>
      <w:proofErr w:type="spellStart"/>
      <w:r w:rsidR="00202E27">
        <w:rPr>
          <w:bCs/>
          <w:sz w:val="23"/>
          <w:szCs w:val="23"/>
        </w:rPr>
        <w:t>изготовленние</w:t>
      </w:r>
      <w:proofErr w:type="spellEnd"/>
      <w:r w:rsidR="00202E27" w:rsidRPr="00114609">
        <w:rPr>
          <w:bCs/>
          <w:sz w:val="23"/>
          <w:szCs w:val="23"/>
        </w:rPr>
        <w:t>) изделий блок-модулей</w:t>
      </w:r>
      <w:r w:rsidR="00202E27" w:rsidRPr="00114609">
        <w:rPr>
          <w:sz w:val="23"/>
          <w:szCs w:val="23"/>
        </w:rPr>
        <w:t xml:space="preserve"> аналогичных предмету закупки</w:t>
      </w:r>
      <w:r w:rsidR="006F1C60">
        <w:rPr>
          <w:sz w:val="23"/>
          <w:szCs w:val="23"/>
        </w:rPr>
        <w:t xml:space="preserve"> </w:t>
      </w:r>
      <w:r w:rsidR="006F1C60" w:rsidRPr="006F1C60">
        <w:rPr>
          <w:bCs/>
        </w:rPr>
        <w:t>в районы Крайнего Севера и приравненных к ним местностях</w:t>
      </w:r>
      <w:r w:rsidR="00202E27" w:rsidRPr="00114609">
        <w:rPr>
          <w:sz w:val="23"/>
          <w:szCs w:val="23"/>
        </w:rPr>
        <w:t>, либо схожих по размерам, назначению</w:t>
      </w:r>
      <w:r w:rsidR="00202E27" w:rsidRPr="00114609">
        <w:rPr>
          <w:spacing w:val="5"/>
          <w:sz w:val="23"/>
          <w:szCs w:val="23"/>
        </w:rPr>
        <w:t xml:space="preserve">, </w:t>
      </w:r>
      <w:r w:rsidR="00202E27" w:rsidRPr="00114609">
        <w:rPr>
          <w:sz w:val="23"/>
          <w:szCs w:val="23"/>
        </w:rPr>
        <w:t xml:space="preserve">новых, не бывших в использовании, 2013 года выпуска за последние 3 года </w:t>
      </w:r>
      <w:r w:rsidRPr="00886A3D">
        <w:rPr>
          <w:b/>
        </w:rPr>
        <w:t>в количестве_________ штук</w:t>
      </w:r>
      <w:r w:rsidRPr="00886A3D">
        <w:t>, согласно</w:t>
      </w:r>
      <w:r w:rsidRPr="00AB70FD">
        <w:t xml:space="preserve"> количеству, указанному в заявке.</w:t>
      </w:r>
      <w:proofErr w:type="gramEnd"/>
    </w:p>
    <w:p w:rsidR="009D4D95" w:rsidRPr="00361490" w:rsidRDefault="009D4D95" w:rsidP="00202E27">
      <w:pPr>
        <w:shd w:val="clear" w:color="auto" w:fill="FFFFFF"/>
        <w:tabs>
          <w:tab w:val="left" w:pos="-1980"/>
        </w:tabs>
        <w:ind w:firstLine="0"/>
      </w:pPr>
      <w:r>
        <w:tab/>
      </w:r>
      <w:r w:rsidRPr="00AB70FD">
        <w:t xml:space="preserve">В случае заключения договора с единственным исполнителем, </w:t>
      </w:r>
      <w:r>
        <w:t>поставщик</w:t>
      </w:r>
      <w:r w:rsidRPr="00AB70FD">
        <w:t>ом по причине того, что закупка признана несостоявшейся из-за отсутствия поданных заявок, либо допущена к участию в закупке единственная заявка, Заказчик вправе не требовать от единственного исполнителя исполнения обязанности, указанной в настоя</w:t>
      </w:r>
      <w:r w:rsidR="00202E27">
        <w:t>щем пункте настоящего договора.</w:t>
      </w:r>
    </w:p>
    <w:p w:rsidR="009D4D95" w:rsidRPr="00361490" w:rsidRDefault="009D4D95" w:rsidP="009D4D95">
      <w:pPr>
        <w:tabs>
          <w:tab w:val="left" w:pos="993"/>
        </w:tabs>
        <w:ind w:firstLine="0"/>
        <w:rPr>
          <w:b/>
          <w:bCs/>
        </w:rPr>
      </w:pPr>
    </w:p>
    <w:p w:rsidR="009D4D95" w:rsidRPr="00B122FA" w:rsidRDefault="009D4D95" w:rsidP="009D4D95">
      <w:pPr>
        <w:shd w:val="clear" w:color="auto" w:fill="FFFFFF"/>
        <w:tabs>
          <w:tab w:val="left" w:pos="-1980"/>
        </w:tabs>
        <w:ind w:firstLine="0"/>
        <w:jc w:val="center"/>
        <w:rPr>
          <w:b/>
        </w:rPr>
      </w:pPr>
      <w:r w:rsidRPr="00B122FA">
        <w:rPr>
          <w:b/>
        </w:rPr>
        <w:t>6. ОТВЕТСТВЕННОСТЬ СТОРОН</w:t>
      </w:r>
    </w:p>
    <w:p w:rsidR="00202E27" w:rsidRDefault="00202E27" w:rsidP="00202E27">
      <w:pPr>
        <w:tabs>
          <w:tab w:val="left" w:pos="993"/>
        </w:tabs>
        <w:ind w:firstLine="720"/>
      </w:pPr>
      <w:r>
        <w:t>6.1. Стороны несут ответственность за неисполнение своих обязательств по Договору в соответствии с законодательством Российской Федерации.</w:t>
      </w:r>
    </w:p>
    <w:p w:rsidR="00202E27" w:rsidRPr="00C764F7" w:rsidRDefault="00202E27" w:rsidP="00202E27">
      <w:pPr>
        <w:autoSpaceDN w:val="0"/>
        <w:adjustRightInd w:val="0"/>
        <w:ind w:firstLine="720"/>
      </w:pPr>
      <w:r>
        <w:t xml:space="preserve">6.2. </w:t>
      </w:r>
      <w:r w:rsidRPr="003459B0">
        <w:t xml:space="preserve">За нарушение установленного по настоящему </w:t>
      </w:r>
      <w:r>
        <w:t>Договору</w:t>
      </w:r>
      <w:r w:rsidRPr="003459B0">
        <w:t xml:space="preserve"> срока поставки </w:t>
      </w:r>
      <w:r>
        <w:t xml:space="preserve">Товара Поставщик уплачивает неустойку (пени) </w:t>
      </w:r>
      <w:r w:rsidRPr="006D0E6B">
        <w:t xml:space="preserve">в </w:t>
      </w:r>
      <w:r>
        <w:t>размере 1/300 действующей на день уплаты неустойки ставки рефинансирования Центрального банка Российской Федерации за каждый день просрочки срока поставки Товара, начиная со дня, следующего после дня истечения установленного Договором срока</w:t>
      </w:r>
      <w:r w:rsidRPr="003459B0">
        <w:t xml:space="preserve">. </w:t>
      </w:r>
      <w:r w:rsidRPr="00C764F7">
        <w:t xml:space="preserve">Поставщик </w:t>
      </w:r>
      <w:r>
        <w:t>о</w:t>
      </w:r>
      <w:r w:rsidRPr="00C764F7">
        <w:t xml:space="preserve">свобождается от уплаты неустойки, если докажет, что просрочка исполнения указанного обязательства произошла вследствие непреодолимой силы или по вине </w:t>
      </w:r>
      <w:r>
        <w:t>З</w:t>
      </w:r>
      <w:r w:rsidRPr="00C764F7">
        <w:t>аказчика.</w:t>
      </w:r>
    </w:p>
    <w:p w:rsidR="00202E27" w:rsidRDefault="00202E27" w:rsidP="00202E27">
      <w:pPr>
        <w:autoSpaceDN w:val="0"/>
        <w:adjustRightInd w:val="0"/>
        <w:ind w:firstLine="720"/>
      </w:pPr>
      <w:r>
        <w:t>6.3. </w:t>
      </w:r>
      <w:proofErr w:type="gramStart"/>
      <w:r>
        <w:t xml:space="preserve">За нарушение сроков устранения выявленных недостатков поставленного Товара, установленных согласно п. 3.9 настоящего Договора, Поставщик уплачивает неустойку (пени) </w:t>
      </w:r>
      <w:r w:rsidRPr="006D0E6B">
        <w:t xml:space="preserve">в размере </w:t>
      </w:r>
      <w:r>
        <w:t xml:space="preserve">1/300 действующей на день уплаты неустойки ставки рефинансирования Центрального банка Российской Федерации за каждый день просрочки сроков устранения выявленных </w:t>
      </w:r>
      <w:r>
        <w:lastRenderedPageBreak/>
        <w:t>недостатков поставленного Товара, начиная со дня, следующего после дня истечения установленного Договором срока</w:t>
      </w:r>
      <w:r w:rsidRPr="003459B0">
        <w:t xml:space="preserve">. </w:t>
      </w:r>
      <w:proofErr w:type="gramEnd"/>
    </w:p>
    <w:p w:rsidR="00202E27" w:rsidRDefault="00202E27" w:rsidP="00202E27">
      <w:pPr>
        <w:autoSpaceDN w:val="0"/>
        <w:adjustRightInd w:val="0"/>
        <w:ind w:firstLine="720"/>
      </w:pPr>
      <w:r>
        <w:t xml:space="preserve">6.4. </w:t>
      </w:r>
      <w:proofErr w:type="gramStart"/>
      <w:r w:rsidRPr="00AD3AAA">
        <w:t xml:space="preserve">За неисполнение </w:t>
      </w:r>
      <w:r>
        <w:t xml:space="preserve">обязательства по поставке Товара </w:t>
      </w:r>
      <w:r w:rsidRPr="00AD3AAA">
        <w:t xml:space="preserve">или ненадлежащее исполнение обязательств, предусмотренных настоящим </w:t>
      </w:r>
      <w:r>
        <w:t xml:space="preserve">Договором (в случаях, не оговоренных </w:t>
      </w:r>
      <w:proofErr w:type="spellStart"/>
      <w:r>
        <w:t>в.п.п</w:t>
      </w:r>
      <w:proofErr w:type="spellEnd"/>
      <w:r>
        <w:t>. 6.2, 6.3 настоящего Договора)</w:t>
      </w:r>
      <w:r w:rsidRPr="00AD3AAA">
        <w:t>, Поставщик</w:t>
      </w:r>
      <w:r>
        <w:t xml:space="preserve"> уплачивает Заказчику </w:t>
      </w:r>
      <w:r w:rsidRPr="00AD3AAA">
        <w:t xml:space="preserve"> </w:t>
      </w:r>
      <w:r>
        <w:t>неустойку (</w:t>
      </w:r>
      <w:r w:rsidRPr="00AD3AAA">
        <w:t>штраф</w:t>
      </w:r>
      <w:r>
        <w:t>)</w:t>
      </w:r>
      <w:r w:rsidRPr="00AD3AAA">
        <w:t xml:space="preserve"> в размере </w:t>
      </w:r>
      <w:r>
        <w:t>1/300 действующей на день уплаты неустойки ставки рефинансирования Центрального банка Российской Федерации за каждый день просрочки неисполнения обязательств, начиная со дня, следующего после дня истечения установленного Договором срока</w:t>
      </w:r>
      <w:r w:rsidRPr="00C764F7">
        <w:t>.</w:t>
      </w:r>
      <w:proofErr w:type="gramEnd"/>
    </w:p>
    <w:p w:rsidR="00202E27" w:rsidRDefault="00202E27" w:rsidP="00202E27">
      <w:pPr>
        <w:autoSpaceDN w:val="0"/>
        <w:adjustRightInd w:val="0"/>
        <w:ind w:firstLine="720"/>
      </w:pPr>
      <w:r>
        <w:t>6.5. За просрочку оплаты Товара Поставщик вправе требовать уплаты Заказчиком неустойки (пени) в размере 1/300 действующей на день уплаты неустойки ставки рефинансирования Центрального банка Российской Федерации за каждый день просрочки оплаты, начиная со дня, следующего после дня истечения установленного Договором срока.</w:t>
      </w:r>
    </w:p>
    <w:p w:rsidR="00202E27" w:rsidRDefault="00202E27" w:rsidP="00202E27">
      <w:pPr>
        <w:tabs>
          <w:tab w:val="left" w:pos="993"/>
        </w:tabs>
        <w:ind w:firstLine="720"/>
      </w:pPr>
      <w: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по вине другой стороны.</w:t>
      </w:r>
    </w:p>
    <w:p w:rsidR="00202E27" w:rsidRDefault="00202E27" w:rsidP="00202E27">
      <w:pPr>
        <w:tabs>
          <w:tab w:val="left" w:pos="993"/>
        </w:tabs>
        <w:ind w:firstLine="720"/>
      </w:pPr>
      <w:r>
        <w:t>6.6. Применение штрафных санкций не освобождает стороны от выполнения принятых обязательств по Договору.</w:t>
      </w:r>
    </w:p>
    <w:p w:rsidR="00202E27" w:rsidRDefault="00202E27" w:rsidP="00202E27">
      <w:pPr>
        <w:tabs>
          <w:tab w:val="left" w:pos="993"/>
        </w:tabs>
        <w:ind w:firstLine="720"/>
      </w:pPr>
      <w:r>
        <w:t>6.7. Стороны освобождаются от ответственности за частичное или полное неисполнение обязательств по Договору, обусловленное обстоятельствами непреодолимой силы, возникшими после заключения договора в результате событий чрезвычайного характера, которые стороны не могли предвидеть и предотвратить.</w:t>
      </w:r>
    </w:p>
    <w:p w:rsidR="00202E27" w:rsidRDefault="00202E27" w:rsidP="00202E27">
      <w:pPr>
        <w:tabs>
          <w:tab w:val="left" w:pos="993"/>
        </w:tabs>
        <w:ind w:firstLine="720"/>
      </w:pPr>
      <w:r>
        <w:t>6.8. Сторона, которая в связи с обстоятельствами непреодолимой силы выявила невозможность выполнения своих обязательств по настоящему Договору, обязана в течение 5 дней письменно известить об этом другую сторону.</w:t>
      </w:r>
    </w:p>
    <w:p w:rsidR="00202E27" w:rsidRDefault="00202E27" w:rsidP="00202E27">
      <w:pPr>
        <w:tabs>
          <w:tab w:val="left" w:pos="993"/>
        </w:tabs>
        <w:ind w:firstLine="720"/>
      </w:pPr>
      <w:r>
        <w:t>6.9. При неисполнении/нарушении Поставщиком условий настоящего Договора,  сумма предоплаты возвращается Заказчику в полном объеме, в течение 30-ти дней с момента выявления неисполнения/нарушения.</w:t>
      </w:r>
    </w:p>
    <w:p w:rsidR="00202E27" w:rsidRPr="00074425" w:rsidRDefault="00202E27" w:rsidP="00202E27">
      <w:pPr>
        <w:widowControl w:val="0"/>
        <w:autoSpaceDE w:val="0"/>
        <w:autoSpaceDN w:val="0"/>
        <w:adjustRightInd w:val="0"/>
        <w:rPr>
          <w:rFonts w:eastAsia="Times New Roman"/>
        </w:rPr>
      </w:pPr>
      <w:r w:rsidRPr="00074425">
        <w:rPr>
          <w:rFonts w:eastAsia="Times New Roman"/>
        </w:rPr>
        <w:t xml:space="preserve">6.10. Поставщик обязан возместить Покупателю в порядке, установленном в п. </w:t>
      </w:r>
      <w:r>
        <w:rPr>
          <w:rFonts w:eastAsia="Times New Roman"/>
        </w:rPr>
        <w:t>6.11.</w:t>
      </w:r>
      <w:r w:rsidRPr="00074425">
        <w:rPr>
          <w:rFonts w:eastAsia="Times New Roman"/>
        </w:rPr>
        <w:t>-</w:t>
      </w:r>
      <w:r>
        <w:rPr>
          <w:rFonts w:eastAsia="Times New Roman"/>
        </w:rPr>
        <w:t>6</w:t>
      </w:r>
      <w:r w:rsidRPr="00074425">
        <w:rPr>
          <w:rFonts w:eastAsia="Times New Roman"/>
        </w:rPr>
        <w:t>.</w:t>
      </w:r>
      <w:r>
        <w:rPr>
          <w:rFonts w:eastAsia="Times New Roman"/>
        </w:rPr>
        <w:t>13.</w:t>
      </w:r>
      <w:r w:rsidRPr="00074425">
        <w:rPr>
          <w:rFonts w:eastAsia="Times New Roman"/>
        </w:rPr>
        <w:t xml:space="preserve"> настоящего договора, убытки, причиненные неисполнением или ненадлежащим исполнением  обязанности по выставлению счетов-фактур, Товарных  накладных, акта приема-передачи и иных документов, предусмотренных  п. </w:t>
      </w:r>
      <w:r>
        <w:rPr>
          <w:rFonts w:eastAsia="Times New Roman"/>
        </w:rPr>
        <w:t>2.4</w:t>
      </w:r>
      <w:r w:rsidRPr="00074425">
        <w:rPr>
          <w:rFonts w:eastAsia="Times New Roman"/>
        </w:rPr>
        <w:t>.</w:t>
      </w:r>
      <w:r>
        <w:rPr>
          <w:rFonts w:eastAsia="Times New Roman"/>
        </w:rPr>
        <w:t>-2.6.</w:t>
      </w:r>
      <w:r w:rsidRPr="00074425">
        <w:rPr>
          <w:rFonts w:eastAsia="Times New Roman"/>
        </w:rPr>
        <w:t xml:space="preserve"> настоящего договора</w:t>
      </w:r>
    </w:p>
    <w:p w:rsidR="00202E27" w:rsidRPr="00074425" w:rsidRDefault="00202E27" w:rsidP="00202E27">
      <w:pPr>
        <w:widowControl w:val="0"/>
        <w:autoSpaceDE w:val="0"/>
        <w:autoSpaceDN w:val="0"/>
        <w:adjustRightInd w:val="0"/>
        <w:rPr>
          <w:rFonts w:eastAsia="Times New Roman"/>
        </w:rPr>
      </w:pPr>
      <w:r w:rsidRPr="00074425">
        <w:rPr>
          <w:rFonts w:eastAsia="Times New Roman"/>
        </w:rPr>
        <w:t>6.11. В случае если Поставщик не выставил Заказчику в установленные сроки счета-фактуры на отгруженные товары Заказчик  вправе требовать от Поставщика  возмещения возникших в связи с этим убытков в размере сумм НДС, которые Поставщик обязан был предъявить Заказчику в указанных счетах-фактурах.</w:t>
      </w:r>
    </w:p>
    <w:p w:rsidR="00202E27" w:rsidRPr="00074425" w:rsidRDefault="00202E27" w:rsidP="00202E27">
      <w:pPr>
        <w:widowControl w:val="0"/>
        <w:autoSpaceDE w:val="0"/>
        <w:autoSpaceDN w:val="0"/>
        <w:adjustRightInd w:val="0"/>
        <w:rPr>
          <w:rFonts w:eastAsia="Times New Roman"/>
        </w:rPr>
      </w:pPr>
      <w:r w:rsidRPr="00074425">
        <w:rPr>
          <w:rFonts w:eastAsia="Times New Roman"/>
        </w:rPr>
        <w:t xml:space="preserve">6.12. В случае отказа  Заказчику налоговыми органами в вычете сумм НДС, предъявленных Поставщиком по причине того что документы указанные в п. 2.4  Договора  оформлены Поставщиком с нарушениями требований п. </w:t>
      </w:r>
      <w:r>
        <w:rPr>
          <w:rFonts w:eastAsia="Times New Roman"/>
        </w:rPr>
        <w:t>2.</w:t>
      </w:r>
      <w:r w:rsidRPr="00074425">
        <w:rPr>
          <w:rFonts w:eastAsia="Times New Roman"/>
        </w:rPr>
        <w:t>5.</w:t>
      </w:r>
      <w:r>
        <w:rPr>
          <w:rFonts w:eastAsia="Times New Roman"/>
        </w:rPr>
        <w:t xml:space="preserve"> и 2.6.</w:t>
      </w:r>
      <w:r w:rsidRPr="00074425">
        <w:rPr>
          <w:rFonts w:eastAsia="Times New Roman"/>
        </w:rPr>
        <w:t xml:space="preserve"> настоящего Договора, Покупатель  вправе требовать от Поставщика возмещения возникших в связи с этим убытков. При этом возмещению подлежат указанные в настоящем пункте суммы НДС, а также начисленные налоговыми органами суммы пеней и штрафов, если их начисление обусловлено нарушением Поставщика порядка составления счетов-фактур и иных документов</w:t>
      </w:r>
      <w:r>
        <w:rPr>
          <w:rFonts w:eastAsia="Times New Roman"/>
        </w:rPr>
        <w:t>,</w:t>
      </w:r>
      <w:r w:rsidRPr="00074425">
        <w:rPr>
          <w:rFonts w:eastAsia="Times New Roman"/>
        </w:rPr>
        <w:t xml:space="preserve"> указанных в п.2.4 настоящего Договора</w:t>
      </w:r>
    </w:p>
    <w:p w:rsidR="00202E27" w:rsidRPr="00074425" w:rsidRDefault="00202E27" w:rsidP="00202E27">
      <w:pPr>
        <w:widowControl w:val="0"/>
        <w:autoSpaceDE w:val="0"/>
        <w:autoSpaceDN w:val="0"/>
        <w:adjustRightInd w:val="0"/>
        <w:rPr>
          <w:rFonts w:eastAsia="Times New Roman"/>
        </w:rPr>
      </w:pPr>
      <w:r w:rsidRPr="00074425">
        <w:rPr>
          <w:rFonts w:eastAsia="Times New Roman"/>
        </w:rPr>
        <w:t>6.13. В обоснование  требований возместить убытки, указанные в п.</w:t>
      </w:r>
      <w:r>
        <w:rPr>
          <w:rFonts w:eastAsia="Times New Roman"/>
        </w:rPr>
        <w:t>6</w:t>
      </w:r>
      <w:r w:rsidRPr="00074425">
        <w:rPr>
          <w:rFonts w:eastAsia="Times New Roman"/>
        </w:rPr>
        <w:t>.</w:t>
      </w:r>
      <w:r>
        <w:rPr>
          <w:rFonts w:eastAsia="Times New Roman"/>
        </w:rPr>
        <w:t>12.</w:t>
      </w:r>
      <w:r w:rsidRPr="00074425">
        <w:rPr>
          <w:rFonts w:eastAsia="Times New Roman"/>
        </w:rPr>
        <w:t xml:space="preserve"> настоящего договора, Заказчик предоставляет Поставщику соответствующее решение налоговой инспекции по результатам камеральной или выездной проверки.</w:t>
      </w:r>
    </w:p>
    <w:p w:rsidR="009D4D95" w:rsidRPr="00AB70FD" w:rsidRDefault="009D4D95" w:rsidP="009D4D95">
      <w:pPr>
        <w:shd w:val="clear" w:color="auto" w:fill="FFFFFF"/>
        <w:tabs>
          <w:tab w:val="left" w:pos="-1980"/>
        </w:tabs>
        <w:ind w:firstLine="567"/>
      </w:pPr>
    </w:p>
    <w:p w:rsidR="009D4D95" w:rsidRPr="00361490" w:rsidRDefault="009D4D95" w:rsidP="009D4D95">
      <w:pPr>
        <w:tabs>
          <w:tab w:val="left" w:pos="993"/>
        </w:tabs>
        <w:ind w:firstLine="720"/>
        <w:jc w:val="center"/>
        <w:rPr>
          <w:b/>
          <w:bCs/>
        </w:rPr>
      </w:pPr>
    </w:p>
    <w:p w:rsidR="009D4D95" w:rsidRPr="00361490" w:rsidRDefault="009D4D95" w:rsidP="009D4D95">
      <w:pPr>
        <w:tabs>
          <w:tab w:val="left" w:pos="993"/>
        </w:tabs>
        <w:ind w:firstLine="720"/>
        <w:jc w:val="center"/>
        <w:rPr>
          <w:b/>
          <w:bCs/>
        </w:rPr>
      </w:pPr>
      <w:r>
        <w:rPr>
          <w:b/>
          <w:bCs/>
        </w:rPr>
        <w:t>7</w:t>
      </w:r>
      <w:r w:rsidRPr="00361490">
        <w:rPr>
          <w:b/>
          <w:bCs/>
        </w:rPr>
        <w:t>. ОБСТОЯТЕЛЬСТВА НЕПРЕОДОЛИМОЙ СИЛЫ</w:t>
      </w:r>
    </w:p>
    <w:p w:rsidR="009D4D95" w:rsidRPr="006A7642" w:rsidRDefault="009D4D95" w:rsidP="009D4D95">
      <w:pPr>
        <w:widowControl w:val="0"/>
        <w:autoSpaceDE w:val="0"/>
        <w:autoSpaceDN w:val="0"/>
        <w:adjustRightInd w:val="0"/>
        <w:ind w:firstLine="589"/>
      </w:pPr>
      <w:r w:rsidRPr="006A7642">
        <w:t>7.1. Стороны освобождаются от ответственности за неисполнение обязатель</w:t>
      </w:r>
      <w:proofErr w:type="gramStart"/>
      <w:r w:rsidRPr="006A7642">
        <w:t>ств в сл</w:t>
      </w:r>
      <w:proofErr w:type="gramEnd"/>
      <w:r w:rsidRPr="006A7642">
        <w:t>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контракту. В этом случае срок выполнения договорных обязательств будет продлен на время действия этих обстоятельств, но не более двух месяцев.</w:t>
      </w:r>
    </w:p>
    <w:p w:rsidR="009D4D95" w:rsidRPr="006A7642" w:rsidRDefault="009D4D95" w:rsidP="009D4D95">
      <w:pPr>
        <w:widowControl w:val="0"/>
        <w:autoSpaceDE w:val="0"/>
        <w:autoSpaceDN w:val="0"/>
        <w:adjustRightInd w:val="0"/>
        <w:ind w:firstLine="589"/>
      </w:pPr>
      <w:r w:rsidRPr="006A7642">
        <w:t xml:space="preserve">7.2. Сторона, для которой создалась невозможность исполнения обязательств по указанным </w:t>
      </w:r>
      <w:r w:rsidRPr="006A7642">
        <w:lastRenderedPageBreak/>
        <w:t>причинам,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w:t>
      </w:r>
    </w:p>
    <w:p w:rsidR="009D4D95" w:rsidRPr="00AB70FD" w:rsidRDefault="009D4D95" w:rsidP="009D4D95">
      <w:pPr>
        <w:shd w:val="clear" w:color="auto" w:fill="FFFFFF"/>
        <w:tabs>
          <w:tab w:val="left" w:pos="-1980"/>
        </w:tabs>
        <w:ind w:firstLine="0"/>
      </w:pPr>
    </w:p>
    <w:p w:rsidR="009D4D95" w:rsidRPr="00361490" w:rsidRDefault="009D4D95" w:rsidP="009D4D95">
      <w:pPr>
        <w:jc w:val="center"/>
        <w:rPr>
          <w:b/>
        </w:rPr>
      </w:pPr>
      <w:r>
        <w:rPr>
          <w:b/>
        </w:rPr>
        <w:t>8</w:t>
      </w:r>
      <w:r w:rsidRPr="00361490">
        <w:rPr>
          <w:b/>
        </w:rPr>
        <w:t>. ПОРЯДОК РАСТОРЖЕНИЯ ДОГОВОРА</w:t>
      </w:r>
    </w:p>
    <w:p w:rsidR="009D4D95" w:rsidRDefault="009D4D95" w:rsidP="009D4D95">
      <w:pPr>
        <w:tabs>
          <w:tab w:val="left" w:pos="993"/>
        </w:tabs>
        <w:ind w:firstLine="0"/>
      </w:pPr>
    </w:p>
    <w:p w:rsidR="009D4D95" w:rsidRDefault="009D4D95" w:rsidP="009D4D95">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6A7642">
        <w:rPr>
          <w:rFonts w:ascii="Times New Roman" w:hAnsi="Times New Roman" w:cs="Times New Roman"/>
          <w:sz w:val="24"/>
          <w:szCs w:val="24"/>
        </w:rPr>
        <w:t xml:space="preserve">.1. Досрочное расторжение </w:t>
      </w:r>
      <w:r>
        <w:rPr>
          <w:rFonts w:ascii="Times New Roman" w:hAnsi="Times New Roman" w:cs="Times New Roman"/>
          <w:sz w:val="24"/>
          <w:szCs w:val="24"/>
        </w:rPr>
        <w:t>догово</w:t>
      </w:r>
      <w:r w:rsidR="006F1C60">
        <w:rPr>
          <w:rFonts w:ascii="Times New Roman" w:hAnsi="Times New Roman" w:cs="Times New Roman"/>
          <w:sz w:val="24"/>
          <w:szCs w:val="24"/>
        </w:rPr>
        <w:t>р</w:t>
      </w:r>
      <w:r>
        <w:rPr>
          <w:rFonts w:ascii="Times New Roman" w:hAnsi="Times New Roman" w:cs="Times New Roman"/>
          <w:sz w:val="24"/>
          <w:szCs w:val="24"/>
        </w:rPr>
        <w:t>а</w:t>
      </w:r>
      <w:r w:rsidRPr="006A7642">
        <w:rPr>
          <w:rFonts w:ascii="Times New Roman" w:hAnsi="Times New Roman" w:cs="Times New Roman"/>
          <w:sz w:val="24"/>
          <w:szCs w:val="24"/>
        </w:rPr>
        <w:t xml:space="preserve"> может иметь место по соглашению сторон, с возмещением понесенных убытков, либо по решению суда по основаниям, предусмотренным гражданским законодательством.</w:t>
      </w:r>
    </w:p>
    <w:p w:rsidR="009D4D95" w:rsidRPr="006A7642" w:rsidRDefault="009D4D95" w:rsidP="009D4D95">
      <w:pPr>
        <w:pStyle w:val="ConsNormal"/>
        <w:ind w:firstLine="567"/>
        <w:jc w:val="both"/>
        <w:rPr>
          <w:rFonts w:ascii="Times New Roman" w:hAnsi="Times New Roman" w:cs="Times New Roman"/>
          <w:sz w:val="24"/>
          <w:szCs w:val="24"/>
        </w:rPr>
      </w:pPr>
      <w:r w:rsidRPr="006A7642">
        <w:rPr>
          <w:rFonts w:ascii="Times New Roman" w:hAnsi="Times New Roman" w:cs="Times New Roman"/>
          <w:sz w:val="24"/>
          <w:szCs w:val="24"/>
        </w:rPr>
        <w:t xml:space="preserve">Настоящий </w:t>
      </w:r>
      <w:proofErr w:type="gramStart"/>
      <w:r>
        <w:rPr>
          <w:rFonts w:ascii="Times New Roman" w:hAnsi="Times New Roman" w:cs="Times New Roman"/>
          <w:sz w:val="24"/>
          <w:szCs w:val="24"/>
        </w:rPr>
        <w:t>договор</w:t>
      </w:r>
      <w:proofErr w:type="gramEnd"/>
      <w:r w:rsidRPr="006A7642">
        <w:rPr>
          <w:rFonts w:ascii="Times New Roman" w:hAnsi="Times New Roman" w:cs="Times New Roman"/>
          <w:sz w:val="24"/>
          <w:szCs w:val="24"/>
        </w:rPr>
        <w:t xml:space="preserve"> может быть расторгнут по следующим основаниям:</w:t>
      </w:r>
    </w:p>
    <w:p w:rsidR="009D4D95" w:rsidRPr="006A7642" w:rsidRDefault="009D4D95" w:rsidP="009D4D95">
      <w:pPr>
        <w:pStyle w:val="ConsNormal"/>
        <w:ind w:firstLine="567"/>
        <w:jc w:val="both"/>
        <w:rPr>
          <w:rFonts w:ascii="Times New Roman" w:hAnsi="Times New Roman" w:cs="Times New Roman"/>
          <w:sz w:val="24"/>
          <w:szCs w:val="24"/>
        </w:rPr>
      </w:pPr>
      <w:r w:rsidRPr="006A7642">
        <w:rPr>
          <w:rFonts w:ascii="Times New Roman" w:hAnsi="Times New Roman" w:cs="Times New Roman"/>
          <w:sz w:val="24"/>
          <w:szCs w:val="24"/>
        </w:rPr>
        <w:t>- при получении товара ненадлежащего качества;</w:t>
      </w:r>
    </w:p>
    <w:p w:rsidR="009D4D95" w:rsidRPr="006A7642" w:rsidRDefault="009D4D95" w:rsidP="009D4D95">
      <w:pPr>
        <w:autoSpaceDE w:val="0"/>
        <w:autoSpaceDN w:val="0"/>
        <w:adjustRightInd w:val="0"/>
        <w:ind w:firstLine="540"/>
      </w:pPr>
      <w:r w:rsidRPr="006A7642">
        <w:t xml:space="preserve">- при задержке Поставщиком срока поставки товара более чем на </w:t>
      </w:r>
      <w:r>
        <w:t>14</w:t>
      </w:r>
      <w:r w:rsidRPr="006A7642">
        <w:t xml:space="preserve"> календарных дней;</w:t>
      </w:r>
    </w:p>
    <w:p w:rsidR="009D4D95" w:rsidRPr="006A7642" w:rsidRDefault="009D4D95" w:rsidP="009D4D95">
      <w:pPr>
        <w:pStyle w:val="ConsNormal"/>
        <w:ind w:firstLine="567"/>
        <w:jc w:val="both"/>
        <w:rPr>
          <w:rFonts w:ascii="Times New Roman" w:hAnsi="Times New Roman" w:cs="Times New Roman"/>
          <w:sz w:val="24"/>
          <w:szCs w:val="24"/>
        </w:rPr>
      </w:pPr>
      <w:r w:rsidRPr="006A7642">
        <w:rPr>
          <w:rFonts w:ascii="Times New Roman" w:hAnsi="Times New Roman" w:cs="Times New Roman"/>
          <w:sz w:val="24"/>
          <w:szCs w:val="24"/>
        </w:rPr>
        <w:t>- в случае невозможности или нецелесообразности продолжения поставки товара.</w:t>
      </w:r>
    </w:p>
    <w:p w:rsidR="009D4D95" w:rsidRPr="006A7642" w:rsidRDefault="009D4D95" w:rsidP="009D4D95">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6A7642">
        <w:rPr>
          <w:rFonts w:ascii="Times New Roman" w:hAnsi="Times New Roman" w:cs="Times New Roman"/>
          <w:sz w:val="24"/>
          <w:szCs w:val="24"/>
        </w:rPr>
        <w:t>.2. Сторона, решившая расторгнуть настоящий контракт, в пятидневный срок направляет письменное уведомление другой стороне.</w:t>
      </w:r>
    </w:p>
    <w:p w:rsidR="009D4D95" w:rsidRPr="006A7642" w:rsidRDefault="009D4D95" w:rsidP="009D4D95">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6A7642">
        <w:rPr>
          <w:rFonts w:ascii="Times New Roman" w:hAnsi="Times New Roman" w:cs="Times New Roman"/>
          <w:sz w:val="24"/>
          <w:szCs w:val="24"/>
        </w:rPr>
        <w:t xml:space="preserve">.3. </w:t>
      </w:r>
      <w:r>
        <w:rPr>
          <w:rFonts w:ascii="Times New Roman" w:hAnsi="Times New Roman" w:cs="Times New Roman"/>
          <w:sz w:val="24"/>
          <w:szCs w:val="24"/>
        </w:rPr>
        <w:t>Договор</w:t>
      </w:r>
      <w:r w:rsidRPr="006A7642">
        <w:rPr>
          <w:rFonts w:ascii="Times New Roman" w:hAnsi="Times New Roman" w:cs="Times New Roman"/>
          <w:sz w:val="24"/>
          <w:szCs w:val="24"/>
        </w:rPr>
        <w:t xml:space="preserve">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w:t>
      </w:r>
      <w:r>
        <w:rPr>
          <w:rFonts w:ascii="Times New Roman" w:hAnsi="Times New Roman" w:cs="Times New Roman"/>
          <w:sz w:val="24"/>
          <w:szCs w:val="24"/>
        </w:rPr>
        <w:t>договора</w:t>
      </w:r>
      <w:r w:rsidRPr="006A7642">
        <w:rPr>
          <w:rFonts w:ascii="Times New Roman" w:hAnsi="Times New Roman" w:cs="Times New Roman"/>
          <w:sz w:val="24"/>
          <w:szCs w:val="24"/>
        </w:rPr>
        <w:t xml:space="preserve"> обязательствам, или вступления в законную силу вынесенного в установленном порядке решения суда.</w:t>
      </w:r>
    </w:p>
    <w:p w:rsidR="009D4D95" w:rsidRPr="006A7642" w:rsidRDefault="009D4D95" w:rsidP="009D4D95">
      <w:pPr>
        <w:pStyle w:val="Con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6A7642">
        <w:rPr>
          <w:rFonts w:ascii="Times New Roman" w:hAnsi="Times New Roman" w:cs="Times New Roman"/>
          <w:sz w:val="24"/>
          <w:szCs w:val="24"/>
        </w:rPr>
        <w:t>.</w:t>
      </w:r>
      <w:r>
        <w:rPr>
          <w:rFonts w:ascii="Times New Roman" w:hAnsi="Times New Roman" w:cs="Times New Roman"/>
          <w:sz w:val="24"/>
          <w:szCs w:val="24"/>
        </w:rPr>
        <w:t>4</w:t>
      </w:r>
      <w:r w:rsidRPr="006A7642">
        <w:rPr>
          <w:rFonts w:ascii="Times New Roman" w:hAnsi="Times New Roman" w:cs="Times New Roman"/>
          <w:sz w:val="24"/>
          <w:szCs w:val="24"/>
        </w:rPr>
        <w:t xml:space="preserve">. При расторжении </w:t>
      </w:r>
      <w:r>
        <w:rPr>
          <w:rFonts w:ascii="Times New Roman" w:hAnsi="Times New Roman" w:cs="Times New Roman"/>
          <w:sz w:val="24"/>
          <w:szCs w:val="24"/>
        </w:rPr>
        <w:t xml:space="preserve">договора </w:t>
      </w:r>
      <w:r w:rsidRPr="006A7642">
        <w:rPr>
          <w:rFonts w:ascii="Times New Roman" w:hAnsi="Times New Roman" w:cs="Times New Roman"/>
          <w:sz w:val="24"/>
          <w:szCs w:val="24"/>
        </w:rPr>
        <w:t>по любым основаниям Заказчик обязуется:</w:t>
      </w:r>
    </w:p>
    <w:p w:rsidR="009D4D95" w:rsidRPr="006A7642" w:rsidRDefault="009D4D95" w:rsidP="009D4D95">
      <w:pPr>
        <w:pStyle w:val="ConsNormal"/>
        <w:ind w:firstLine="567"/>
        <w:jc w:val="both"/>
        <w:rPr>
          <w:rFonts w:ascii="Times New Roman" w:hAnsi="Times New Roman" w:cs="Times New Roman"/>
          <w:sz w:val="24"/>
          <w:szCs w:val="24"/>
        </w:rPr>
      </w:pPr>
      <w:r w:rsidRPr="006A7642">
        <w:rPr>
          <w:rFonts w:ascii="Times New Roman" w:hAnsi="Times New Roman" w:cs="Times New Roman"/>
          <w:sz w:val="24"/>
          <w:szCs w:val="24"/>
        </w:rPr>
        <w:t>- принять товар надлежащего качества, фактически поставленный Поставщиком;</w:t>
      </w:r>
    </w:p>
    <w:p w:rsidR="009D4D95" w:rsidRPr="00D90A25" w:rsidRDefault="009D4D95" w:rsidP="009D4D95">
      <w:pPr>
        <w:ind w:firstLine="540"/>
        <w:rPr>
          <w:iCs/>
          <w:spacing w:val="-3"/>
        </w:rPr>
      </w:pPr>
      <w:r w:rsidRPr="00D90A25">
        <w:rPr>
          <w:iCs/>
          <w:spacing w:val="-3"/>
        </w:rPr>
        <w:t xml:space="preserve">- в течение </w:t>
      </w:r>
      <w:r>
        <w:rPr>
          <w:iCs/>
          <w:spacing w:val="-3"/>
        </w:rPr>
        <w:t>15</w:t>
      </w:r>
      <w:r w:rsidRPr="00D90A25">
        <w:rPr>
          <w:iCs/>
          <w:spacing w:val="-3"/>
        </w:rPr>
        <w:t xml:space="preserve"> дней после получения от Поставщика</w:t>
      </w:r>
      <w:r w:rsidRPr="00D90A25">
        <w:rPr>
          <w:spacing w:val="-3"/>
        </w:rPr>
        <w:t xml:space="preserve"> накладн</w:t>
      </w:r>
      <w:r>
        <w:rPr>
          <w:spacing w:val="-3"/>
        </w:rPr>
        <w:t>ой</w:t>
      </w:r>
      <w:r w:rsidRPr="00D90A25">
        <w:rPr>
          <w:spacing w:val="-3"/>
        </w:rPr>
        <w:t>, счет</w:t>
      </w:r>
      <w:r>
        <w:rPr>
          <w:spacing w:val="-3"/>
        </w:rPr>
        <w:t>а</w:t>
      </w:r>
      <w:r w:rsidRPr="00D90A25">
        <w:rPr>
          <w:spacing w:val="-3"/>
        </w:rPr>
        <w:t>-фактур</w:t>
      </w:r>
      <w:r>
        <w:rPr>
          <w:spacing w:val="-3"/>
        </w:rPr>
        <w:t>ы</w:t>
      </w:r>
      <w:r w:rsidRPr="00D90A25">
        <w:rPr>
          <w:spacing w:val="-3"/>
        </w:rPr>
        <w:t xml:space="preserve"> на отгруженный товар</w:t>
      </w:r>
      <w:r w:rsidRPr="00D90A25">
        <w:rPr>
          <w:iCs/>
          <w:spacing w:val="-3"/>
        </w:rPr>
        <w:t xml:space="preserve"> подписать </w:t>
      </w:r>
      <w:r>
        <w:rPr>
          <w:iCs/>
          <w:spacing w:val="-3"/>
        </w:rPr>
        <w:t>их</w:t>
      </w:r>
      <w:r w:rsidRPr="00D90A25">
        <w:rPr>
          <w:iCs/>
          <w:spacing w:val="-3"/>
        </w:rPr>
        <w:t xml:space="preserve"> или дать мотивированный отказ;</w:t>
      </w:r>
    </w:p>
    <w:p w:rsidR="009D4D95" w:rsidRPr="00D90A25" w:rsidRDefault="009D4D95" w:rsidP="009D4D95">
      <w:pPr>
        <w:ind w:firstLine="540"/>
        <w:rPr>
          <w:iCs/>
          <w:spacing w:val="-3"/>
        </w:rPr>
      </w:pPr>
      <w:r w:rsidRPr="00D90A25">
        <w:rPr>
          <w:iCs/>
          <w:spacing w:val="-3"/>
        </w:rPr>
        <w:t xml:space="preserve">- в течение тридцати дней с момента </w:t>
      </w:r>
      <w:r w:rsidRPr="009B6F23">
        <w:t>оформления указанных документов</w:t>
      </w:r>
      <w:r w:rsidRPr="00D90A25">
        <w:rPr>
          <w:iCs/>
          <w:spacing w:val="-3"/>
        </w:rPr>
        <w:t xml:space="preserve"> оплатить Поставщику фактически поставленный товар</w:t>
      </w:r>
      <w:r>
        <w:rPr>
          <w:iCs/>
          <w:spacing w:val="-3"/>
        </w:rPr>
        <w:t xml:space="preserve"> в случае соответствия его требований по качеству согласно условиям договора</w:t>
      </w:r>
      <w:r w:rsidRPr="00D90A25">
        <w:rPr>
          <w:iCs/>
          <w:spacing w:val="-3"/>
        </w:rPr>
        <w:t>.</w:t>
      </w:r>
    </w:p>
    <w:p w:rsidR="009D4D95" w:rsidRPr="00361490" w:rsidRDefault="009D4D95" w:rsidP="009D4D95">
      <w:pPr>
        <w:tabs>
          <w:tab w:val="left" w:pos="993"/>
        </w:tabs>
        <w:ind w:firstLine="0"/>
      </w:pPr>
    </w:p>
    <w:p w:rsidR="009D4D95" w:rsidRPr="00361490" w:rsidRDefault="009D4D95" w:rsidP="009D4D95">
      <w:pPr>
        <w:shd w:val="clear" w:color="auto" w:fill="FFFFFF"/>
        <w:tabs>
          <w:tab w:val="left" w:pos="2054"/>
        </w:tabs>
        <w:ind w:firstLine="720"/>
        <w:jc w:val="center"/>
        <w:rPr>
          <w:b/>
          <w:bCs/>
        </w:rPr>
      </w:pPr>
      <w:r>
        <w:rPr>
          <w:b/>
          <w:bCs/>
        </w:rPr>
        <w:t>9</w:t>
      </w:r>
      <w:r w:rsidRPr="00361490">
        <w:rPr>
          <w:b/>
          <w:bCs/>
        </w:rPr>
        <w:t>. СРОК ДЕЙСТВИЯ ДОГОВОРА</w:t>
      </w:r>
    </w:p>
    <w:p w:rsidR="009D4D95" w:rsidRPr="00361490" w:rsidRDefault="009D4D95" w:rsidP="009D4D95">
      <w:pPr>
        <w:ind w:firstLine="567"/>
      </w:pPr>
      <w:r>
        <w:t>9</w:t>
      </w:r>
      <w:r w:rsidRPr="00361490">
        <w:t xml:space="preserve">.1. Настоящий Договор вступает в силу </w:t>
      </w:r>
      <w:proofErr w:type="gramStart"/>
      <w:r w:rsidRPr="00361490">
        <w:t>с даты</w:t>
      </w:r>
      <w:proofErr w:type="gramEnd"/>
      <w:r w:rsidRPr="00361490">
        <w:t xml:space="preserve"> его подписания и действует до полного исполнения Сторонами своих обязательств по настоящему Договору. </w:t>
      </w:r>
    </w:p>
    <w:p w:rsidR="009D4D95" w:rsidRPr="00361490" w:rsidRDefault="009D4D95" w:rsidP="009D4D95">
      <w:pPr>
        <w:ind w:firstLine="567"/>
      </w:pPr>
      <w:r>
        <w:t>9</w:t>
      </w:r>
      <w:r w:rsidRPr="00361490">
        <w:t xml:space="preserve">.2. Окончание срока действия договора не влечет прекращение обязательств </w:t>
      </w:r>
      <w:r>
        <w:t>Поставщик</w:t>
      </w:r>
      <w:r w:rsidRPr="00361490">
        <w:t>а по договору.</w:t>
      </w:r>
    </w:p>
    <w:p w:rsidR="009D4D95" w:rsidRPr="00361490" w:rsidRDefault="009D4D95" w:rsidP="009D4D95">
      <w:pPr>
        <w:ind w:firstLine="567"/>
      </w:pPr>
      <w:r>
        <w:t>9</w:t>
      </w:r>
      <w:r w:rsidRPr="00361490">
        <w:t xml:space="preserve">.3. Окончание срока действия договора не освобождает </w:t>
      </w:r>
      <w:r>
        <w:t>Поставщик</w:t>
      </w:r>
      <w:r w:rsidRPr="00361490">
        <w:t>а от ответственности за его нарушение.</w:t>
      </w:r>
    </w:p>
    <w:p w:rsidR="009D4D95" w:rsidRPr="00361490" w:rsidRDefault="009D4D95" w:rsidP="009D4D95">
      <w:pPr>
        <w:numPr>
          <w:ilvl w:val="0"/>
          <w:numId w:val="27"/>
        </w:numPr>
        <w:jc w:val="center"/>
        <w:rPr>
          <w:b/>
          <w:bCs/>
        </w:rPr>
      </w:pPr>
      <w:r w:rsidRPr="00361490">
        <w:rPr>
          <w:b/>
          <w:bCs/>
        </w:rPr>
        <w:t>РАЗРЕШЕНИЕ СПОРОВ</w:t>
      </w:r>
    </w:p>
    <w:p w:rsidR="009D4D95" w:rsidRPr="00361490" w:rsidRDefault="009D4D95" w:rsidP="009D4D95">
      <w:pPr>
        <w:widowControl w:val="0"/>
        <w:tabs>
          <w:tab w:val="left" w:pos="706"/>
        </w:tabs>
        <w:overflowPunct w:val="0"/>
        <w:spacing w:line="200" w:lineRule="atLeast"/>
        <w:ind w:firstLine="567"/>
      </w:pPr>
      <w:r>
        <w:rPr>
          <w:rFonts w:eastAsia="Andale Sans UI"/>
          <w:color w:val="000000"/>
          <w:lang w:bidi="ru-RU"/>
        </w:rPr>
        <w:t>10</w:t>
      </w:r>
      <w:r w:rsidRPr="00361490">
        <w:rPr>
          <w:rFonts w:eastAsia="Andale Sans UI"/>
          <w:color w:val="000000"/>
          <w:lang w:bidi="ru-RU"/>
        </w:rPr>
        <w:t xml:space="preserve">.1. </w:t>
      </w:r>
      <w:r w:rsidRPr="00361490">
        <w:t xml:space="preserve"> Стороны будут стремиться разрешать все споры и разногласия, которые могут возникнуть в ходе исполнения настоящего Договора, путем переговоров и консультаций.</w:t>
      </w:r>
    </w:p>
    <w:p w:rsidR="009D4D95" w:rsidRPr="00361490" w:rsidRDefault="009D4D95" w:rsidP="009D4D95">
      <w:pPr>
        <w:ind w:firstLine="567"/>
      </w:pPr>
      <w:r>
        <w:t>10</w:t>
      </w:r>
      <w:r w:rsidRPr="00361490">
        <w:t>.2.Стороны предусматривают претензионный порядок урегулирования споров, срок рассмотрения претензий не более 15 дней.</w:t>
      </w:r>
    </w:p>
    <w:p w:rsidR="009D4D95" w:rsidRDefault="009D4D95" w:rsidP="009D4D95">
      <w:pPr>
        <w:ind w:firstLine="567"/>
        <w:rPr>
          <w:color w:val="FF0000"/>
        </w:rPr>
      </w:pPr>
      <w:r>
        <w:t>10</w:t>
      </w:r>
      <w:r w:rsidRPr="00361490">
        <w:t xml:space="preserve">.3. </w:t>
      </w:r>
      <w:r w:rsidRPr="006A7642">
        <w:t>Если Стороны не придут к соглашению, то споры подлежат разрешению в соответствии с действующим законодательством Российской Федерации в Арбитражном суде Красноярского края</w:t>
      </w:r>
      <w:r w:rsidRPr="00361490">
        <w:t>.</w:t>
      </w:r>
      <w:r w:rsidRPr="00361490">
        <w:rPr>
          <w:color w:val="FF0000"/>
        </w:rPr>
        <w:t xml:space="preserve"> </w:t>
      </w:r>
    </w:p>
    <w:p w:rsidR="009D4D95" w:rsidRPr="00361490" w:rsidRDefault="009D4D95" w:rsidP="009D4D95">
      <w:pPr>
        <w:ind w:firstLine="0"/>
        <w:rPr>
          <w:b/>
          <w:bCs/>
        </w:rPr>
      </w:pPr>
    </w:p>
    <w:p w:rsidR="009D4D95" w:rsidRPr="00361490" w:rsidRDefault="009D4D95" w:rsidP="009D4D95">
      <w:pPr>
        <w:numPr>
          <w:ilvl w:val="0"/>
          <w:numId w:val="26"/>
        </w:numPr>
        <w:jc w:val="center"/>
        <w:rPr>
          <w:b/>
          <w:bCs/>
        </w:rPr>
      </w:pPr>
      <w:r w:rsidRPr="00361490">
        <w:rPr>
          <w:b/>
          <w:bCs/>
        </w:rPr>
        <w:t>ЗАКЛЮЧИТЕЛЬНЫЕ ПОЛОЖЕНИЯ</w:t>
      </w:r>
    </w:p>
    <w:p w:rsidR="009D4D95" w:rsidRPr="00361490" w:rsidRDefault="009D4D95" w:rsidP="009D4D95">
      <w:pPr>
        <w:ind w:firstLine="0"/>
      </w:pPr>
      <w:r>
        <w:t xml:space="preserve">          11</w:t>
      </w:r>
      <w:r w:rsidRPr="005E2EA7">
        <w:t>.1.</w:t>
      </w:r>
      <w:r w:rsidRPr="00361490">
        <w:t xml:space="preserve"> Все изменения и дополнения к настоящему Договору считаются действительными, если они не противоречат действующему законодательству Российской Федерации, оформлены в письменном виде и подписаны  полномочными представителями сторон.</w:t>
      </w:r>
    </w:p>
    <w:p w:rsidR="009D4D95" w:rsidRPr="00361490" w:rsidRDefault="009D4D95" w:rsidP="009D4D95">
      <w:pPr>
        <w:ind w:firstLine="567"/>
      </w:pPr>
      <w:r>
        <w:t>11</w:t>
      </w:r>
      <w:r w:rsidRPr="00361490">
        <w:t>.2. В случае изменения правового статуса одной из Сторон она в течение трех рабочих дней обязана информировать другую Сторону об организации-правопреемнике.</w:t>
      </w:r>
    </w:p>
    <w:p w:rsidR="009D4D95" w:rsidRPr="00361490" w:rsidRDefault="009D4D95" w:rsidP="009D4D95">
      <w:pPr>
        <w:autoSpaceDE w:val="0"/>
        <w:autoSpaceDN w:val="0"/>
        <w:adjustRightInd w:val="0"/>
        <w:ind w:firstLine="567"/>
      </w:pPr>
      <w:r>
        <w:t>11</w:t>
      </w:r>
      <w:r w:rsidRPr="00361490">
        <w:t>.3. При исполнении договора не допускается перемена «</w:t>
      </w:r>
      <w:r>
        <w:t>Поставщик</w:t>
      </w:r>
      <w:r w:rsidRPr="00361490">
        <w:t xml:space="preserve">а», за исключением случаев, если новый </w:t>
      </w:r>
      <w:r>
        <w:t>Поставщик</w:t>
      </w:r>
      <w:r w:rsidRPr="00361490">
        <w:t xml:space="preserve"> является правопреемником </w:t>
      </w:r>
      <w:r>
        <w:t>Поставщик</w:t>
      </w:r>
      <w:r w:rsidRPr="00361490">
        <w:t>а по такому договору вследствие реорганизации юридического лица в форме преобразования, слияния, выделения или присоединения.</w:t>
      </w:r>
    </w:p>
    <w:p w:rsidR="009D4D95" w:rsidRPr="00361490" w:rsidRDefault="009D4D95" w:rsidP="009D4D95">
      <w:pPr>
        <w:ind w:firstLine="567"/>
      </w:pPr>
      <w:r>
        <w:lastRenderedPageBreak/>
        <w:t>11</w:t>
      </w:r>
      <w:r w:rsidRPr="00361490">
        <w:t>.4. Настоящий Договор составлен в двух подлинных экземплярах, имеющих одинаковую юридическую силу, по одному для каждой из сторон.</w:t>
      </w:r>
    </w:p>
    <w:p w:rsidR="009D4D95" w:rsidRPr="00361490" w:rsidRDefault="009D4D95" w:rsidP="009D4D95">
      <w:pPr>
        <w:shd w:val="clear" w:color="auto" w:fill="FFFFFF"/>
        <w:spacing w:line="259" w:lineRule="exact"/>
        <w:ind w:left="24" w:right="5" w:hanging="24"/>
      </w:pPr>
    </w:p>
    <w:p w:rsidR="009D4D95" w:rsidRDefault="009D4D95" w:rsidP="009D4D95">
      <w:pPr>
        <w:pStyle w:val="aff"/>
        <w:numPr>
          <w:ilvl w:val="0"/>
          <w:numId w:val="26"/>
        </w:numPr>
        <w:spacing w:after="0" w:line="240" w:lineRule="auto"/>
        <w:jc w:val="center"/>
        <w:rPr>
          <w:rStyle w:val="afe"/>
          <w:rFonts w:ascii="Times New Roman" w:eastAsia="MS Mincho" w:hAnsi="Times New Roman" w:cs="Times New Roman"/>
          <w:color w:val="00000A"/>
          <w:sz w:val="24"/>
          <w:szCs w:val="24"/>
        </w:rPr>
      </w:pPr>
      <w:r w:rsidRPr="005E2EA7">
        <w:rPr>
          <w:rStyle w:val="afe"/>
          <w:rFonts w:ascii="Times New Roman" w:eastAsia="MS Mincho" w:hAnsi="Times New Roman" w:cs="Times New Roman"/>
          <w:sz w:val="24"/>
          <w:szCs w:val="24"/>
        </w:rPr>
        <w:t>Адреса</w:t>
      </w:r>
      <w:r w:rsidRPr="00361490">
        <w:rPr>
          <w:rStyle w:val="afe"/>
          <w:rFonts w:ascii="Times New Roman" w:eastAsia="MS Mincho" w:hAnsi="Times New Roman" w:cs="Times New Roman"/>
          <w:color w:val="00000A"/>
          <w:sz w:val="24"/>
          <w:szCs w:val="24"/>
        </w:rPr>
        <w:t xml:space="preserve"> и реквизиты Сторон:</w:t>
      </w:r>
      <w:bookmarkEnd w:id="2"/>
    </w:p>
    <w:p w:rsidR="009D4D95" w:rsidRPr="00361490" w:rsidRDefault="009D4D95" w:rsidP="009D4D95">
      <w:pPr>
        <w:pStyle w:val="aff"/>
        <w:spacing w:after="0" w:line="240" w:lineRule="auto"/>
        <w:ind w:left="284"/>
        <w:jc w:val="center"/>
        <w:rPr>
          <w:rStyle w:val="afe"/>
          <w:rFonts w:ascii="Times New Roman" w:eastAsia="MS Mincho" w:hAnsi="Times New Roman" w:cs="Times New Roman"/>
          <w:color w:val="00000A"/>
          <w:sz w:val="24"/>
          <w:szCs w:val="24"/>
        </w:rPr>
      </w:pPr>
    </w:p>
    <w:tbl>
      <w:tblPr>
        <w:tblW w:w="0" w:type="auto"/>
        <w:tblLayout w:type="fixed"/>
        <w:tblLook w:val="0000" w:firstRow="0" w:lastRow="0" w:firstColumn="0" w:lastColumn="0" w:noHBand="0" w:noVBand="0"/>
      </w:tblPr>
      <w:tblGrid>
        <w:gridCol w:w="4606"/>
        <w:gridCol w:w="5200"/>
      </w:tblGrid>
      <w:tr w:rsidR="009D4D95" w:rsidRPr="00361490" w:rsidTr="009F30BC">
        <w:trPr>
          <w:trHeight w:val="1261"/>
        </w:trPr>
        <w:tc>
          <w:tcPr>
            <w:tcW w:w="4606" w:type="dxa"/>
          </w:tcPr>
          <w:p w:rsidR="009D4D95" w:rsidRPr="00361490" w:rsidRDefault="009D4D95" w:rsidP="009F30BC">
            <w:pPr>
              <w:snapToGrid w:val="0"/>
              <w:rPr>
                <w:b/>
              </w:rPr>
            </w:pPr>
            <w:r w:rsidRPr="00361490">
              <w:rPr>
                <w:b/>
              </w:rPr>
              <w:t xml:space="preserve">Заказчик: </w:t>
            </w:r>
          </w:p>
          <w:p w:rsidR="009D4D95" w:rsidRPr="00361490" w:rsidRDefault="009D4D95" w:rsidP="009F30BC">
            <w:r w:rsidRPr="00361490">
              <w:t>Федеральное казенное предприятие «Аэропорты Красноярья»</w:t>
            </w:r>
          </w:p>
        </w:tc>
        <w:tc>
          <w:tcPr>
            <w:tcW w:w="5200" w:type="dxa"/>
          </w:tcPr>
          <w:p w:rsidR="009D4D95" w:rsidRPr="00361490" w:rsidRDefault="009D4D95" w:rsidP="009F30BC">
            <w:pPr>
              <w:snapToGrid w:val="0"/>
              <w:ind w:left="425"/>
            </w:pPr>
            <w:r>
              <w:rPr>
                <w:b/>
              </w:rPr>
              <w:t>Поставщик</w:t>
            </w:r>
            <w:r w:rsidRPr="00361490">
              <w:rPr>
                <w:b/>
              </w:rPr>
              <w:t>:</w:t>
            </w:r>
          </w:p>
        </w:tc>
      </w:tr>
    </w:tbl>
    <w:p w:rsidR="009D4D95" w:rsidRPr="00361490" w:rsidRDefault="009D4D95" w:rsidP="009D4D95">
      <w:pPr>
        <w:ind w:firstLine="0"/>
        <w:jc w:val="center"/>
        <w:rPr>
          <w:b/>
        </w:rPr>
      </w:pPr>
      <w:r w:rsidRPr="00361490">
        <w:rPr>
          <w:b/>
        </w:rPr>
        <w:t>Подписи сторон:</w:t>
      </w:r>
    </w:p>
    <w:tbl>
      <w:tblPr>
        <w:tblW w:w="0" w:type="auto"/>
        <w:tblInd w:w="249" w:type="dxa"/>
        <w:tblLayout w:type="fixed"/>
        <w:tblLook w:val="0000" w:firstRow="0" w:lastRow="0" w:firstColumn="0" w:lastColumn="0" w:noHBand="0" w:noVBand="0"/>
      </w:tblPr>
      <w:tblGrid>
        <w:gridCol w:w="4395"/>
        <w:gridCol w:w="4682"/>
      </w:tblGrid>
      <w:tr w:rsidR="009D4D95" w:rsidRPr="00361490" w:rsidTr="009F30BC">
        <w:trPr>
          <w:trHeight w:val="896"/>
        </w:trPr>
        <w:tc>
          <w:tcPr>
            <w:tcW w:w="4393" w:type="dxa"/>
          </w:tcPr>
          <w:p w:rsidR="009D4D95" w:rsidRPr="00361490" w:rsidRDefault="009D4D95" w:rsidP="009F30BC">
            <w:pPr>
              <w:snapToGrid w:val="0"/>
              <w:rPr>
                <w:b/>
              </w:rPr>
            </w:pPr>
          </w:p>
          <w:p w:rsidR="009D4D95" w:rsidRPr="00361490" w:rsidRDefault="009D4D95" w:rsidP="009F30BC">
            <w:pPr>
              <w:snapToGrid w:val="0"/>
              <w:rPr>
                <w:b/>
              </w:rPr>
            </w:pPr>
            <w:r w:rsidRPr="00361490">
              <w:rPr>
                <w:b/>
              </w:rPr>
              <w:t>Заказчик:</w:t>
            </w:r>
          </w:p>
          <w:p w:rsidR="009D4D95" w:rsidRPr="00361490" w:rsidRDefault="009D4D95" w:rsidP="009F30BC">
            <w:pPr>
              <w:jc w:val="left"/>
            </w:pPr>
            <w:r>
              <w:t>Заместитель генерального директора по производству</w:t>
            </w:r>
          </w:p>
          <w:p w:rsidR="009D4D95" w:rsidRPr="00361490" w:rsidRDefault="009D4D95" w:rsidP="009F30BC">
            <w:r w:rsidRPr="00361490">
              <w:t>ФКП «Аэропорты Красноярья»</w:t>
            </w:r>
          </w:p>
        </w:tc>
        <w:tc>
          <w:tcPr>
            <w:tcW w:w="4682" w:type="dxa"/>
          </w:tcPr>
          <w:p w:rsidR="009D4D95" w:rsidRPr="00361490" w:rsidRDefault="009D4D95" w:rsidP="009F30BC">
            <w:pPr>
              <w:snapToGrid w:val="0"/>
              <w:ind w:left="176"/>
              <w:rPr>
                <w:b/>
              </w:rPr>
            </w:pPr>
          </w:p>
          <w:p w:rsidR="009D4D95" w:rsidRPr="00361490" w:rsidRDefault="009D4D95" w:rsidP="009F30BC">
            <w:pPr>
              <w:snapToGrid w:val="0"/>
              <w:ind w:left="176"/>
            </w:pPr>
            <w:r>
              <w:rPr>
                <w:b/>
              </w:rPr>
              <w:t xml:space="preserve">    Поставщик</w:t>
            </w:r>
            <w:r w:rsidRPr="00361490">
              <w:rPr>
                <w:b/>
              </w:rPr>
              <w:t xml:space="preserve">: </w:t>
            </w:r>
            <w:r w:rsidRPr="00361490">
              <w:t xml:space="preserve">                                                 </w:t>
            </w:r>
          </w:p>
          <w:p w:rsidR="009D4D95" w:rsidRPr="00361490" w:rsidRDefault="009D4D95" w:rsidP="009F30BC">
            <w:pPr>
              <w:ind w:left="176"/>
            </w:pPr>
          </w:p>
        </w:tc>
      </w:tr>
      <w:tr w:rsidR="009D4D95" w:rsidRPr="00361490" w:rsidTr="009F30BC">
        <w:trPr>
          <w:trHeight w:val="867"/>
        </w:trPr>
        <w:tc>
          <w:tcPr>
            <w:tcW w:w="4395" w:type="dxa"/>
          </w:tcPr>
          <w:p w:rsidR="009D4D95" w:rsidRPr="00361490" w:rsidRDefault="009D4D95" w:rsidP="009F30BC">
            <w:pPr>
              <w:snapToGrid w:val="0"/>
            </w:pPr>
          </w:p>
        </w:tc>
        <w:tc>
          <w:tcPr>
            <w:tcW w:w="4680" w:type="dxa"/>
            <w:tcMar>
              <w:left w:w="0" w:type="dxa"/>
              <w:right w:w="0" w:type="dxa"/>
            </w:tcMar>
          </w:tcPr>
          <w:p w:rsidR="009D4D95" w:rsidRPr="00361490" w:rsidRDefault="009D4D95" w:rsidP="009F30BC">
            <w:pPr>
              <w:snapToGrid w:val="0"/>
            </w:pPr>
          </w:p>
        </w:tc>
      </w:tr>
    </w:tbl>
    <w:p w:rsidR="009D4D95" w:rsidRPr="00361490" w:rsidRDefault="009D4D95" w:rsidP="009D4D95">
      <w:r w:rsidRPr="00361490">
        <w:t xml:space="preserve">       _______________</w:t>
      </w:r>
      <w:r>
        <w:t xml:space="preserve">О.Н. </w:t>
      </w:r>
      <w:proofErr w:type="spellStart"/>
      <w:r>
        <w:t>Железников</w:t>
      </w:r>
      <w:proofErr w:type="spellEnd"/>
      <w:r w:rsidRPr="00361490">
        <w:t xml:space="preserve">                                   __________________ </w:t>
      </w:r>
    </w:p>
    <w:p w:rsidR="009D4D95" w:rsidRPr="00361490" w:rsidRDefault="009D4D95" w:rsidP="009D4D95">
      <w:r w:rsidRPr="00361490">
        <w:t xml:space="preserve">               МП                                                                                            </w:t>
      </w:r>
      <w:proofErr w:type="spellStart"/>
      <w:proofErr w:type="gramStart"/>
      <w:r w:rsidRPr="00361490">
        <w:t>МП</w:t>
      </w:r>
      <w:proofErr w:type="spellEnd"/>
      <w:proofErr w:type="gramEnd"/>
    </w:p>
    <w:p w:rsidR="009D4D95" w:rsidRPr="00361490" w:rsidRDefault="009D4D95" w:rsidP="009D4D95">
      <w:r w:rsidRPr="00361490">
        <w:t xml:space="preserve">                                                                                                          </w:t>
      </w:r>
    </w:p>
    <w:p w:rsidR="009D4D95" w:rsidRDefault="009D4D95" w:rsidP="009D4D95">
      <w:r w:rsidRPr="00361490">
        <w:t xml:space="preserve">          </w:t>
      </w:r>
    </w:p>
    <w:p w:rsidR="009D4D95" w:rsidRPr="003B3286" w:rsidRDefault="009D4D95" w:rsidP="009D4D95">
      <w:pPr>
        <w:jc w:val="right"/>
        <w:rPr>
          <w:b/>
        </w:rPr>
      </w:pPr>
      <w:r>
        <w:br w:type="page"/>
      </w:r>
      <w:r>
        <w:lastRenderedPageBreak/>
        <w:t xml:space="preserve">                                   </w:t>
      </w:r>
      <w:r w:rsidRPr="003B3286">
        <w:rPr>
          <w:b/>
        </w:rPr>
        <w:t>Приложение № 1</w:t>
      </w:r>
    </w:p>
    <w:p w:rsidR="009D4D95" w:rsidRPr="003B3286" w:rsidRDefault="009D4D95" w:rsidP="009D4D95">
      <w:pPr>
        <w:outlineLvl w:val="0"/>
        <w:rPr>
          <w:b/>
        </w:rPr>
      </w:pPr>
      <w:r>
        <w:rPr>
          <w:b/>
        </w:rPr>
        <w:t xml:space="preserve">                                                                                </w:t>
      </w:r>
      <w:r w:rsidRPr="003B3286">
        <w:rPr>
          <w:b/>
        </w:rPr>
        <w:t xml:space="preserve">к договору № _________ </w:t>
      </w:r>
      <w:proofErr w:type="gramStart"/>
      <w:r w:rsidRPr="003B3286">
        <w:rPr>
          <w:b/>
        </w:rPr>
        <w:t>от</w:t>
      </w:r>
      <w:proofErr w:type="gramEnd"/>
      <w:r w:rsidRPr="003B3286">
        <w:rPr>
          <w:b/>
        </w:rPr>
        <w:t xml:space="preserve"> ___________</w:t>
      </w:r>
    </w:p>
    <w:p w:rsidR="009D4D95" w:rsidRDefault="009D4D95" w:rsidP="009D4D95">
      <w:pPr>
        <w:ind w:firstLine="0"/>
        <w:jc w:val="center"/>
        <w:outlineLvl w:val="0"/>
        <w:rPr>
          <w:sz w:val="28"/>
          <w:szCs w:val="28"/>
        </w:rPr>
      </w:pPr>
    </w:p>
    <w:p w:rsidR="009D4D95" w:rsidRDefault="009D4D95" w:rsidP="009D4D95">
      <w:pPr>
        <w:outlineLvl w:val="0"/>
        <w:rPr>
          <w:b/>
          <w:sz w:val="28"/>
          <w:szCs w:val="28"/>
        </w:rPr>
      </w:pPr>
    </w:p>
    <w:p w:rsidR="009D4D95" w:rsidRPr="005440D2" w:rsidRDefault="009D4D95" w:rsidP="009D4D95">
      <w:pPr>
        <w:widowControl w:val="0"/>
        <w:ind w:firstLine="0"/>
        <w:jc w:val="center"/>
        <w:rPr>
          <w:rFonts w:eastAsia="Andale Sans UI"/>
          <w:b/>
          <w:bCs/>
          <w:szCs w:val="29"/>
        </w:rPr>
      </w:pPr>
      <w:r w:rsidRPr="005440D2">
        <w:rPr>
          <w:rFonts w:eastAsia="Andale Sans UI"/>
          <w:b/>
          <w:bCs/>
          <w:szCs w:val="29"/>
        </w:rPr>
        <w:t>ТЕХНИЧЕСКОЕ ЗАДАНИЕ</w:t>
      </w:r>
    </w:p>
    <w:p w:rsidR="009D4D95" w:rsidRPr="005440D2" w:rsidRDefault="009D4D95" w:rsidP="009D4D95">
      <w:pPr>
        <w:widowControl w:val="0"/>
        <w:ind w:firstLine="0"/>
        <w:jc w:val="center"/>
        <w:rPr>
          <w:rFonts w:eastAsia="Andale Sans UI"/>
          <w:b/>
          <w:bCs/>
          <w:szCs w:val="29"/>
        </w:rPr>
      </w:pPr>
    </w:p>
    <w:p w:rsidR="009D4D95" w:rsidRPr="000E4AE5" w:rsidRDefault="009D4D95" w:rsidP="009D4D95">
      <w:pPr>
        <w:widowControl w:val="0"/>
        <w:ind w:firstLine="0"/>
        <w:jc w:val="center"/>
        <w:rPr>
          <w:rFonts w:eastAsia="Andale Sans UI"/>
          <w:bCs/>
          <w:sz w:val="20"/>
          <w:szCs w:val="20"/>
        </w:rPr>
      </w:pPr>
      <w:r w:rsidRPr="000E4AE5">
        <w:rPr>
          <w:rFonts w:eastAsia="Andale Sans UI"/>
          <w:bCs/>
          <w:sz w:val="20"/>
          <w:szCs w:val="20"/>
        </w:rPr>
        <w:t>(</w:t>
      </w:r>
      <w:proofErr w:type="gramStart"/>
      <w:r w:rsidRPr="000E4AE5">
        <w:rPr>
          <w:rFonts w:eastAsia="Andale Sans UI"/>
          <w:bCs/>
          <w:sz w:val="20"/>
          <w:szCs w:val="20"/>
        </w:rPr>
        <w:t>аналогичное</w:t>
      </w:r>
      <w:proofErr w:type="gramEnd"/>
      <w:r w:rsidRPr="000E4AE5">
        <w:rPr>
          <w:rFonts w:eastAsia="Andale Sans UI"/>
          <w:bCs/>
          <w:sz w:val="20"/>
          <w:szCs w:val="20"/>
        </w:rPr>
        <w:t xml:space="preserve"> техническому заданию, размещенному в </w:t>
      </w:r>
      <w:r w:rsidR="0030045F">
        <w:rPr>
          <w:rFonts w:eastAsia="Andale Sans UI"/>
          <w:bCs/>
          <w:sz w:val="20"/>
          <w:szCs w:val="20"/>
        </w:rPr>
        <w:t xml:space="preserve">конкурсной </w:t>
      </w:r>
      <w:r>
        <w:rPr>
          <w:rFonts w:eastAsia="Andale Sans UI"/>
          <w:bCs/>
          <w:sz w:val="20"/>
          <w:szCs w:val="20"/>
        </w:rPr>
        <w:t>документации</w:t>
      </w:r>
      <w:r w:rsidRPr="000E4AE5">
        <w:rPr>
          <w:rFonts w:eastAsia="Andale Sans UI"/>
          <w:bCs/>
          <w:sz w:val="20"/>
          <w:szCs w:val="20"/>
        </w:rPr>
        <w:t>)</w:t>
      </w:r>
    </w:p>
    <w:p w:rsidR="009D4D95" w:rsidRDefault="009D4D95" w:rsidP="009D4D95">
      <w:pPr>
        <w:ind w:firstLine="0"/>
        <w:rPr>
          <w:b/>
          <w:sz w:val="28"/>
          <w:szCs w:val="28"/>
        </w:rPr>
      </w:pPr>
    </w:p>
    <w:p w:rsidR="009D4D95" w:rsidRDefault="009D4D95" w:rsidP="009D4D95">
      <w:pPr>
        <w:ind w:firstLine="0"/>
        <w:rPr>
          <w:b/>
          <w:sz w:val="28"/>
          <w:szCs w:val="28"/>
        </w:rPr>
      </w:pPr>
    </w:p>
    <w:p w:rsidR="009D4D95" w:rsidRDefault="009D4D95" w:rsidP="009D4D95">
      <w:pPr>
        <w:ind w:firstLine="0"/>
        <w:rPr>
          <w:b/>
          <w:sz w:val="28"/>
          <w:szCs w:val="28"/>
        </w:rPr>
      </w:pPr>
    </w:p>
    <w:p w:rsidR="009D4D95" w:rsidRDefault="009D4D95" w:rsidP="009D4D95">
      <w:pPr>
        <w:ind w:firstLine="0"/>
        <w:rPr>
          <w:b/>
          <w:sz w:val="28"/>
          <w:szCs w:val="28"/>
        </w:rPr>
      </w:pPr>
    </w:p>
    <w:p w:rsidR="009D4D95" w:rsidRDefault="009D4D95" w:rsidP="009D4D95">
      <w:pPr>
        <w:ind w:firstLine="0"/>
        <w:rPr>
          <w:b/>
          <w:sz w:val="28"/>
          <w:szCs w:val="28"/>
        </w:rPr>
      </w:pPr>
    </w:p>
    <w:p w:rsidR="009D4D95" w:rsidRDefault="009D4D95" w:rsidP="009D4D95">
      <w:pPr>
        <w:ind w:firstLine="0"/>
        <w:rPr>
          <w:b/>
          <w:sz w:val="28"/>
          <w:szCs w:val="28"/>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9D4D95" w:rsidRDefault="009D4D95" w:rsidP="009D4D95">
      <w:pPr>
        <w:ind w:firstLine="0"/>
        <w:jc w:val="right"/>
        <w:rPr>
          <w:b/>
        </w:rPr>
      </w:pPr>
    </w:p>
    <w:p w:rsidR="006E26CA" w:rsidRDefault="006E26CA"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9D4D95" w:rsidRDefault="009D4D95" w:rsidP="006E26CA"/>
    <w:p w:rsidR="003E0353" w:rsidRDefault="003E0353" w:rsidP="003E0353">
      <w:pPr>
        <w:shd w:val="clear" w:color="auto" w:fill="FFFFFF"/>
        <w:tabs>
          <w:tab w:val="left" w:pos="8750"/>
        </w:tabs>
        <w:ind w:firstLine="0"/>
        <w:rPr>
          <w:spacing w:val="2"/>
          <w:sz w:val="23"/>
          <w:szCs w:val="23"/>
        </w:rPr>
      </w:pPr>
    </w:p>
    <w:p w:rsidR="00FA71B4" w:rsidRPr="004D144E" w:rsidRDefault="00371B72" w:rsidP="004D144E">
      <w:pPr>
        <w:shd w:val="clear" w:color="auto" w:fill="FFFFFF"/>
        <w:tabs>
          <w:tab w:val="left" w:pos="8750"/>
        </w:tabs>
        <w:ind w:firstLine="0"/>
        <w:jc w:val="right"/>
        <w:rPr>
          <w:b/>
          <w:bCs/>
          <w:spacing w:val="2"/>
          <w:sz w:val="23"/>
          <w:szCs w:val="23"/>
        </w:rPr>
      </w:pPr>
      <w:r w:rsidRPr="004D144E">
        <w:rPr>
          <w:spacing w:val="2"/>
          <w:sz w:val="23"/>
          <w:szCs w:val="23"/>
        </w:rPr>
        <w:t>Приложение № 3</w:t>
      </w:r>
      <w:r w:rsidR="00FA71B4" w:rsidRPr="004D144E">
        <w:rPr>
          <w:spacing w:val="2"/>
          <w:sz w:val="23"/>
          <w:szCs w:val="23"/>
        </w:rPr>
        <w:t xml:space="preserve"> </w:t>
      </w:r>
    </w:p>
    <w:p w:rsidR="00FA71B4" w:rsidRPr="004D144E" w:rsidRDefault="00FA71B4" w:rsidP="00841687">
      <w:pPr>
        <w:shd w:val="clear" w:color="auto" w:fill="FFFFFF"/>
        <w:tabs>
          <w:tab w:val="left" w:pos="8750"/>
        </w:tabs>
        <w:ind w:left="51" w:hanging="51"/>
        <w:jc w:val="right"/>
        <w:rPr>
          <w:spacing w:val="2"/>
          <w:sz w:val="23"/>
          <w:szCs w:val="23"/>
        </w:rPr>
      </w:pPr>
      <w:r w:rsidRPr="004D144E">
        <w:rPr>
          <w:spacing w:val="2"/>
          <w:sz w:val="23"/>
          <w:szCs w:val="23"/>
        </w:rPr>
        <w:t>к конкурсной документации</w:t>
      </w:r>
    </w:p>
    <w:p w:rsidR="00FA71B4" w:rsidRPr="004D144E" w:rsidRDefault="00FA71B4" w:rsidP="00841687">
      <w:pPr>
        <w:jc w:val="right"/>
        <w:rPr>
          <w:sz w:val="23"/>
          <w:szCs w:val="23"/>
        </w:rPr>
      </w:pPr>
    </w:p>
    <w:p w:rsidR="00FA71B4" w:rsidRPr="004D144E" w:rsidRDefault="00FA71B4" w:rsidP="00841687">
      <w:pPr>
        <w:tabs>
          <w:tab w:val="left" w:pos="993"/>
        </w:tabs>
        <w:jc w:val="right"/>
        <w:rPr>
          <w:b/>
          <w:bCs/>
          <w:sz w:val="23"/>
          <w:szCs w:val="23"/>
        </w:rPr>
      </w:pPr>
      <w:r w:rsidRPr="004D144E">
        <w:rPr>
          <w:b/>
          <w:bCs/>
          <w:sz w:val="23"/>
          <w:szCs w:val="23"/>
        </w:rPr>
        <w:t>Форма 1</w:t>
      </w:r>
    </w:p>
    <w:p w:rsidR="00371B72" w:rsidRPr="004D144E" w:rsidRDefault="00371B72" w:rsidP="00371B72">
      <w:pPr>
        <w:pStyle w:val="af0"/>
        <w:ind w:firstLine="0"/>
        <w:jc w:val="center"/>
        <w:rPr>
          <w:rFonts w:ascii="Times New Roman" w:hAnsi="Times New Roman"/>
          <w:sz w:val="23"/>
          <w:szCs w:val="23"/>
        </w:rPr>
      </w:pPr>
      <w:r w:rsidRPr="004D144E">
        <w:rPr>
          <w:rFonts w:ascii="Times New Roman" w:hAnsi="Times New Roman"/>
          <w:sz w:val="23"/>
          <w:szCs w:val="23"/>
        </w:rPr>
        <w:t>Письмо-Заявка</w:t>
      </w:r>
    </w:p>
    <w:p w:rsidR="00371B72" w:rsidRPr="004D144E" w:rsidRDefault="00371B72" w:rsidP="00371B72">
      <w:pPr>
        <w:pStyle w:val="af0"/>
        <w:jc w:val="center"/>
        <w:rPr>
          <w:rFonts w:ascii="Times New Roman" w:hAnsi="Times New Roman"/>
          <w:sz w:val="23"/>
          <w:szCs w:val="23"/>
        </w:rPr>
      </w:pPr>
      <w:r w:rsidRPr="004D144E">
        <w:rPr>
          <w:rFonts w:ascii="Times New Roman" w:hAnsi="Times New Roman"/>
          <w:sz w:val="23"/>
          <w:szCs w:val="23"/>
        </w:rPr>
        <w:t>на участие в открытом конкурсе</w:t>
      </w:r>
    </w:p>
    <w:p w:rsidR="00371B72" w:rsidRPr="004D144E" w:rsidRDefault="00371B72" w:rsidP="00371B72">
      <w:pPr>
        <w:rPr>
          <w:sz w:val="23"/>
          <w:szCs w:val="23"/>
        </w:rPr>
      </w:pPr>
    </w:p>
    <w:p w:rsidR="00371B72" w:rsidRPr="004D144E" w:rsidRDefault="00371B72" w:rsidP="00AE4A3B">
      <w:pPr>
        <w:ind w:firstLine="708"/>
        <w:rPr>
          <w:sz w:val="23"/>
          <w:szCs w:val="23"/>
        </w:rPr>
      </w:pPr>
      <w:r w:rsidRPr="004D144E">
        <w:rPr>
          <w:bCs/>
          <w:sz w:val="23"/>
          <w:szCs w:val="23"/>
        </w:rPr>
        <w:t xml:space="preserve">Изучив конкурсную документацию и порядок проведения  </w:t>
      </w:r>
      <w:r w:rsidRPr="004D144E">
        <w:rPr>
          <w:sz w:val="23"/>
          <w:szCs w:val="23"/>
        </w:rPr>
        <w:t xml:space="preserve">открытого конкурса на право заключить </w:t>
      </w:r>
      <w:r w:rsidR="00A03D4E">
        <w:rPr>
          <w:sz w:val="23"/>
          <w:szCs w:val="23"/>
        </w:rPr>
        <w:t>Договор</w:t>
      </w:r>
      <w:r w:rsidRPr="004D144E">
        <w:rPr>
          <w:sz w:val="23"/>
          <w:szCs w:val="23"/>
        </w:rPr>
        <w:t xml:space="preserve"> </w:t>
      </w:r>
      <w:r w:rsidR="0030045F">
        <w:rPr>
          <w:sz w:val="23"/>
          <w:szCs w:val="23"/>
        </w:rPr>
        <w:t xml:space="preserve">на </w:t>
      </w:r>
      <w:r w:rsidR="008E6FAC">
        <w:t xml:space="preserve">Приобретение  и ответственное хранение на складах Поставщика товара </w:t>
      </w:r>
      <w:proofErr w:type="gramStart"/>
      <w:r w:rsidR="008E6FAC">
        <w:t>блок-модуля</w:t>
      </w:r>
      <w:proofErr w:type="gramEnd"/>
      <w:r w:rsidR="008E6FAC">
        <w:t xml:space="preserve"> служебно-пассажирского аэровокзала и сопутствующих материалов в филиал «Аэропорт «Туруханск» ФКП «Аэропорты Красноярья», нового, не бывшего в использовании, 2013 года выпуска</w:t>
      </w:r>
    </w:p>
    <w:p w:rsidR="00371B72" w:rsidRPr="004D144E" w:rsidRDefault="00371B72" w:rsidP="00371B72">
      <w:pPr>
        <w:pStyle w:val="25"/>
        <w:tabs>
          <w:tab w:val="left" w:pos="0"/>
        </w:tabs>
        <w:spacing w:after="0" w:line="240" w:lineRule="auto"/>
        <w:ind w:left="0" w:firstLine="0"/>
        <w:rPr>
          <w:sz w:val="23"/>
          <w:szCs w:val="23"/>
        </w:rPr>
      </w:pPr>
      <w:r w:rsidRPr="004D144E">
        <w:rPr>
          <w:sz w:val="23"/>
          <w:szCs w:val="23"/>
        </w:rPr>
        <w:t>___________________________________________________________________________________________________________________________________________________________________</w:t>
      </w:r>
      <w:r w:rsidRPr="004D144E">
        <w:rPr>
          <w:sz w:val="23"/>
          <w:szCs w:val="23"/>
        </w:rPr>
        <w:softHyphen/>
      </w:r>
      <w:r w:rsidRPr="004D144E">
        <w:rPr>
          <w:sz w:val="23"/>
          <w:szCs w:val="23"/>
        </w:rPr>
        <w:softHyphen/>
      </w:r>
      <w:r w:rsidRPr="004D144E">
        <w:rPr>
          <w:sz w:val="23"/>
          <w:szCs w:val="23"/>
        </w:rPr>
        <w:softHyphen/>
      </w:r>
      <w:r w:rsidRPr="004D144E">
        <w:rPr>
          <w:sz w:val="23"/>
          <w:szCs w:val="23"/>
        </w:rPr>
        <w:softHyphen/>
      </w:r>
      <w:r w:rsidRPr="004D144E">
        <w:rPr>
          <w:sz w:val="23"/>
          <w:szCs w:val="23"/>
        </w:rPr>
        <w:softHyphen/>
        <w:t>,</w:t>
      </w:r>
    </w:p>
    <w:p w:rsidR="00371B72" w:rsidRPr="004325B7" w:rsidRDefault="00371B72" w:rsidP="00371B72">
      <w:pPr>
        <w:pStyle w:val="af8"/>
        <w:spacing w:after="0"/>
        <w:ind w:left="0"/>
        <w:jc w:val="center"/>
        <w:rPr>
          <w:sz w:val="18"/>
          <w:szCs w:val="18"/>
        </w:rPr>
      </w:pPr>
      <w:r w:rsidRPr="004325B7">
        <w:rPr>
          <w:sz w:val="18"/>
          <w:szCs w:val="18"/>
        </w:rPr>
        <w:t>(полное наименование организации, организационно-правовая форма и местонахождение либо Ф.И.О., паспортные данные, сведения о месте жительства для физического лица)</w:t>
      </w:r>
    </w:p>
    <w:p w:rsidR="00371B72" w:rsidRDefault="00371B72" w:rsidP="00371B72">
      <w:pPr>
        <w:ind w:firstLine="0"/>
        <w:rPr>
          <w:sz w:val="23"/>
          <w:szCs w:val="23"/>
        </w:rPr>
      </w:pPr>
      <w:r w:rsidRPr="004D144E">
        <w:rPr>
          <w:sz w:val="23"/>
          <w:szCs w:val="23"/>
        </w:rPr>
        <w:t xml:space="preserve">согласны </w:t>
      </w:r>
      <w:r w:rsidR="0030045F">
        <w:t>приобрести товар блок-модуль</w:t>
      </w:r>
      <w:r w:rsidR="0030045F" w:rsidRPr="00884D15">
        <w:t xml:space="preserve"> </w:t>
      </w:r>
      <w:r w:rsidR="0030045F" w:rsidRPr="0018277F">
        <w:rPr>
          <w:color w:val="000000"/>
        </w:rPr>
        <w:t xml:space="preserve">и </w:t>
      </w:r>
      <w:r w:rsidR="0030045F">
        <w:rPr>
          <w:color w:val="000000"/>
        </w:rPr>
        <w:t xml:space="preserve">осуществлять его </w:t>
      </w:r>
      <w:r w:rsidR="0030045F" w:rsidRPr="0018277F">
        <w:rPr>
          <w:color w:val="000000"/>
        </w:rPr>
        <w:t xml:space="preserve">ответственное хранение на складах Поставщика </w:t>
      </w:r>
      <w:r w:rsidR="0030045F" w:rsidRPr="00884D15">
        <w:t xml:space="preserve">служебно-пассажирского аэровокзала </w:t>
      </w:r>
      <w:r w:rsidR="0030045F" w:rsidRPr="00884D15">
        <w:rPr>
          <w:bCs/>
        </w:rPr>
        <w:t>в филиал «Аэропорт «</w:t>
      </w:r>
      <w:r w:rsidR="0030045F" w:rsidRPr="00884D15">
        <w:t>Туруханск</w:t>
      </w:r>
      <w:r w:rsidR="0030045F" w:rsidRPr="00884D15">
        <w:rPr>
          <w:bCs/>
        </w:rPr>
        <w:t>» ФКП «Аэропорты Красноярья», нового, не бывшего в и</w:t>
      </w:r>
      <w:r w:rsidR="0030045F">
        <w:rPr>
          <w:bCs/>
        </w:rPr>
        <w:t xml:space="preserve">спользовании, 2013 года выпуска </w:t>
      </w:r>
      <w:r w:rsidRPr="004D144E">
        <w:rPr>
          <w:sz w:val="23"/>
          <w:szCs w:val="23"/>
        </w:rPr>
        <w:t>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820"/>
      </w:tblGrid>
      <w:tr w:rsidR="0030045F" w:rsidRPr="00435D99" w:rsidTr="009F30BC">
        <w:trPr>
          <w:trHeight w:val="605"/>
        </w:trPr>
        <w:tc>
          <w:tcPr>
            <w:tcW w:w="5103" w:type="dxa"/>
            <w:tcBorders>
              <w:top w:val="single" w:sz="4" w:space="0" w:color="auto"/>
              <w:left w:val="single" w:sz="4" w:space="0" w:color="auto"/>
              <w:bottom w:val="single" w:sz="4" w:space="0" w:color="auto"/>
              <w:right w:val="single" w:sz="4" w:space="0" w:color="auto"/>
            </w:tcBorders>
            <w:vAlign w:val="center"/>
          </w:tcPr>
          <w:p w:rsidR="0030045F" w:rsidRPr="00435D99" w:rsidRDefault="0030045F" w:rsidP="009F30BC">
            <w:pPr>
              <w:jc w:val="center"/>
            </w:pPr>
            <w:r w:rsidRPr="00435D99">
              <w:t>Критерии</w:t>
            </w:r>
          </w:p>
        </w:tc>
        <w:tc>
          <w:tcPr>
            <w:tcW w:w="4820" w:type="dxa"/>
            <w:tcBorders>
              <w:top w:val="single" w:sz="4" w:space="0" w:color="auto"/>
              <w:left w:val="single" w:sz="4" w:space="0" w:color="auto"/>
              <w:bottom w:val="single" w:sz="4" w:space="0" w:color="auto"/>
              <w:right w:val="single" w:sz="4" w:space="0" w:color="auto"/>
            </w:tcBorders>
            <w:vAlign w:val="center"/>
          </w:tcPr>
          <w:p w:rsidR="0030045F" w:rsidRPr="00435D99" w:rsidRDefault="0030045F" w:rsidP="009F30BC">
            <w:pPr>
              <w:pStyle w:val="10"/>
              <w:rPr>
                <w:i/>
              </w:rPr>
            </w:pPr>
            <w:r w:rsidRPr="00435D99">
              <w:rPr>
                <w:i/>
              </w:rPr>
              <w:t>Предложения об условиях исполнения договора участником</w:t>
            </w:r>
          </w:p>
        </w:tc>
      </w:tr>
      <w:tr w:rsidR="0030045F" w:rsidRPr="00435D99" w:rsidTr="009F30BC">
        <w:tc>
          <w:tcPr>
            <w:tcW w:w="5103" w:type="dxa"/>
            <w:tcBorders>
              <w:top w:val="single" w:sz="4" w:space="0" w:color="auto"/>
              <w:left w:val="single" w:sz="4" w:space="0" w:color="auto"/>
              <w:bottom w:val="single" w:sz="4" w:space="0" w:color="auto"/>
              <w:right w:val="single" w:sz="4" w:space="0" w:color="auto"/>
            </w:tcBorders>
          </w:tcPr>
          <w:p w:rsidR="0030045F" w:rsidRPr="00435D99" w:rsidRDefault="0030045F" w:rsidP="009F30BC">
            <w:pPr>
              <w:ind w:firstLine="0"/>
              <w:jc w:val="left"/>
            </w:pPr>
            <w:r>
              <w:t xml:space="preserve">1. </w:t>
            </w:r>
            <w:r w:rsidRPr="00435D99">
              <w:t>Цена договора (указывается в рублях)</w:t>
            </w:r>
          </w:p>
        </w:tc>
        <w:tc>
          <w:tcPr>
            <w:tcW w:w="4820" w:type="dxa"/>
            <w:tcBorders>
              <w:top w:val="single" w:sz="4" w:space="0" w:color="auto"/>
              <w:left w:val="single" w:sz="4" w:space="0" w:color="auto"/>
              <w:bottom w:val="single" w:sz="4" w:space="0" w:color="auto"/>
              <w:right w:val="single" w:sz="4" w:space="0" w:color="auto"/>
            </w:tcBorders>
          </w:tcPr>
          <w:p w:rsidR="0030045F" w:rsidRPr="00435D99" w:rsidRDefault="0030045F" w:rsidP="009F30BC"/>
        </w:tc>
      </w:tr>
      <w:tr w:rsidR="0030045F" w:rsidRPr="00435D99" w:rsidTr="009F30BC">
        <w:tc>
          <w:tcPr>
            <w:tcW w:w="5103" w:type="dxa"/>
            <w:tcBorders>
              <w:top w:val="single" w:sz="4" w:space="0" w:color="auto"/>
              <w:left w:val="single" w:sz="4" w:space="0" w:color="auto"/>
              <w:bottom w:val="single" w:sz="4" w:space="0" w:color="auto"/>
              <w:right w:val="single" w:sz="4" w:space="0" w:color="auto"/>
            </w:tcBorders>
          </w:tcPr>
          <w:p w:rsidR="0030045F" w:rsidRPr="00671FCF" w:rsidRDefault="0030045F" w:rsidP="009F30BC">
            <w:pPr>
              <w:tabs>
                <w:tab w:val="left" w:pos="540"/>
                <w:tab w:val="left" w:pos="900"/>
              </w:tabs>
              <w:ind w:firstLine="0"/>
            </w:pPr>
            <w:r>
              <w:t xml:space="preserve">2. </w:t>
            </w:r>
            <w:r w:rsidRPr="00671FCF">
              <w:t>Качество работ:</w:t>
            </w:r>
          </w:p>
          <w:p w:rsidR="0030045F" w:rsidRPr="00435D99" w:rsidRDefault="0030045F" w:rsidP="009F30BC">
            <w:pPr>
              <w:tabs>
                <w:tab w:val="left" w:pos="540"/>
                <w:tab w:val="left" w:pos="900"/>
              </w:tabs>
              <w:ind w:firstLine="0"/>
            </w:pPr>
            <w:proofErr w:type="gramStart"/>
            <w:r w:rsidRPr="00671FCF">
              <w:t xml:space="preserve">а) </w:t>
            </w:r>
            <w:r w:rsidRPr="00114609">
              <w:rPr>
                <w:sz w:val="23"/>
                <w:szCs w:val="23"/>
              </w:rPr>
              <w:t xml:space="preserve">количество </w:t>
            </w:r>
            <w:r w:rsidRPr="00114609">
              <w:rPr>
                <w:bCs/>
                <w:sz w:val="23"/>
                <w:szCs w:val="23"/>
              </w:rPr>
              <w:t>поставленных (изготовленных) изделий блок-модулей</w:t>
            </w:r>
            <w:r w:rsidRPr="00114609">
              <w:rPr>
                <w:sz w:val="23"/>
                <w:szCs w:val="23"/>
              </w:rPr>
              <w:t xml:space="preserve"> аналогичных предмету закупки</w:t>
            </w:r>
            <w:r w:rsidR="006F1C60">
              <w:rPr>
                <w:sz w:val="23"/>
                <w:szCs w:val="23"/>
              </w:rPr>
              <w:t xml:space="preserve"> </w:t>
            </w:r>
            <w:r w:rsidR="006F1C60" w:rsidRPr="006F1C60">
              <w:rPr>
                <w:bCs/>
              </w:rPr>
              <w:t>в районы Крайнего Севера и приравненных к ним местностях</w:t>
            </w:r>
            <w:r w:rsidRPr="00114609">
              <w:rPr>
                <w:sz w:val="23"/>
                <w:szCs w:val="23"/>
              </w:rPr>
              <w:t>, либо схожих по размерам, назначению</w:t>
            </w:r>
            <w:r w:rsidRPr="00114609">
              <w:rPr>
                <w:spacing w:val="5"/>
                <w:sz w:val="23"/>
                <w:szCs w:val="23"/>
              </w:rPr>
              <w:t xml:space="preserve">, </w:t>
            </w:r>
            <w:r w:rsidRPr="00114609">
              <w:rPr>
                <w:sz w:val="23"/>
                <w:szCs w:val="23"/>
              </w:rPr>
              <w:t xml:space="preserve">новых, не бывших в использовании, 2013 года выпуска за последние 3 года </w:t>
            </w:r>
            <w:r w:rsidRPr="00671FCF">
              <w:t>(указывается количество договоров</w:t>
            </w:r>
            <w:r w:rsidRPr="00E97D0A">
              <w:t xml:space="preserve"> в штуках)</w:t>
            </w:r>
            <w:proofErr w:type="gramEnd"/>
          </w:p>
        </w:tc>
        <w:tc>
          <w:tcPr>
            <w:tcW w:w="4820" w:type="dxa"/>
            <w:tcBorders>
              <w:top w:val="single" w:sz="4" w:space="0" w:color="auto"/>
              <w:left w:val="single" w:sz="4" w:space="0" w:color="auto"/>
              <w:bottom w:val="single" w:sz="4" w:space="0" w:color="auto"/>
              <w:right w:val="single" w:sz="4" w:space="0" w:color="auto"/>
            </w:tcBorders>
          </w:tcPr>
          <w:p w:rsidR="0030045F" w:rsidRPr="00435D99" w:rsidRDefault="0030045F" w:rsidP="009F30BC"/>
        </w:tc>
      </w:tr>
      <w:tr w:rsidR="0030045F" w:rsidRPr="00435D99" w:rsidTr="009F30BC">
        <w:tc>
          <w:tcPr>
            <w:tcW w:w="5103" w:type="dxa"/>
            <w:tcBorders>
              <w:top w:val="single" w:sz="4" w:space="0" w:color="auto"/>
              <w:left w:val="single" w:sz="4" w:space="0" w:color="auto"/>
              <w:bottom w:val="single" w:sz="4" w:space="0" w:color="auto"/>
              <w:right w:val="single" w:sz="4" w:space="0" w:color="auto"/>
            </w:tcBorders>
          </w:tcPr>
          <w:p w:rsidR="0030045F" w:rsidRPr="00435D99" w:rsidRDefault="0030045F" w:rsidP="00565FA8">
            <w:pPr>
              <w:pStyle w:val="af8"/>
              <w:tabs>
                <w:tab w:val="left" w:pos="709"/>
              </w:tabs>
              <w:spacing w:after="0"/>
              <w:ind w:left="0" w:firstLine="0"/>
            </w:pPr>
            <w:r>
              <w:rPr>
                <w:rFonts w:eastAsia="Calibri"/>
              </w:rPr>
              <w:t xml:space="preserve">3. </w:t>
            </w:r>
            <w:r w:rsidRPr="00435D99">
              <w:rPr>
                <w:rFonts w:eastAsia="Calibri"/>
              </w:rPr>
              <w:t>Срок предостав</w:t>
            </w:r>
            <w:r w:rsidR="00565FA8">
              <w:rPr>
                <w:rFonts w:eastAsia="Calibri"/>
              </w:rPr>
              <w:t xml:space="preserve">ления гарантии качества на товар - </w:t>
            </w:r>
            <w:r w:rsidR="00565FA8">
              <w:t>блок-модуль</w:t>
            </w:r>
            <w:r w:rsidR="00565FA8" w:rsidRPr="00321AE1">
              <w:t xml:space="preserve"> </w:t>
            </w:r>
            <w:r w:rsidRPr="00435D99">
              <w:t>(указывается в количестве полных лет)</w:t>
            </w:r>
          </w:p>
        </w:tc>
        <w:tc>
          <w:tcPr>
            <w:tcW w:w="4820" w:type="dxa"/>
            <w:tcBorders>
              <w:top w:val="single" w:sz="4" w:space="0" w:color="auto"/>
              <w:left w:val="single" w:sz="4" w:space="0" w:color="auto"/>
              <w:bottom w:val="single" w:sz="4" w:space="0" w:color="auto"/>
              <w:right w:val="single" w:sz="4" w:space="0" w:color="auto"/>
            </w:tcBorders>
          </w:tcPr>
          <w:p w:rsidR="0030045F" w:rsidRPr="00435D99" w:rsidRDefault="0030045F" w:rsidP="009F30BC"/>
        </w:tc>
      </w:tr>
    </w:tbl>
    <w:p w:rsidR="00502E43" w:rsidRPr="004D144E" w:rsidRDefault="00502E43" w:rsidP="00371B72">
      <w:pPr>
        <w:ind w:firstLine="0"/>
        <w:rPr>
          <w:sz w:val="23"/>
          <w:szCs w:val="23"/>
        </w:rPr>
      </w:pPr>
    </w:p>
    <w:p w:rsidR="00371B72" w:rsidRPr="004D144E" w:rsidRDefault="00371B72" w:rsidP="00371B72">
      <w:pPr>
        <w:ind w:firstLine="851"/>
        <w:rPr>
          <w:sz w:val="23"/>
          <w:szCs w:val="23"/>
        </w:rPr>
      </w:pPr>
      <w:r w:rsidRPr="004D144E">
        <w:rPr>
          <w:sz w:val="23"/>
          <w:szCs w:val="23"/>
        </w:rPr>
        <w:t xml:space="preserve">В случае признания нашей заявки победившей в  </w:t>
      </w:r>
      <w:r w:rsidR="00AE4A3B" w:rsidRPr="004D144E">
        <w:rPr>
          <w:sz w:val="23"/>
          <w:szCs w:val="23"/>
        </w:rPr>
        <w:t>открытом конкурсе</w:t>
      </w:r>
      <w:r w:rsidRPr="004D144E">
        <w:rPr>
          <w:sz w:val="23"/>
          <w:szCs w:val="23"/>
        </w:rPr>
        <w:t xml:space="preserve"> обязуемся подписать </w:t>
      </w:r>
      <w:r w:rsidR="00A03D4E">
        <w:rPr>
          <w:sz w:val="23"/>
          <w:szCs w:val="23"/>
        </w:rPr>
        <w:t>Договор</w:t>
      </w:r>
      <w:r w:rsidRPr="004D144E">
        <w:rPr>
          <w:sz w:val="23"/>
          <w:szCs w:val="23"/>
        </w:rPr>
        <w:t xml:space="preserve">  на  условиях, приведенных в </w:t>
      </w:r>
      <w:r w:rsidR="00AE4A3B" w:rsidRPr="004D144E">
        <w:rPr>
          <w:sz w:val="23"/>
          <w:szCs w:val="23"/>
        </w:rPr>
        <w:t xml:space="preserve">конкурсной </w:t>
      </w:r>
      <w:r w:rsidRPr="004D144E">
        <w:rPr>
          <w:sz w:val="23"/>
          <w:szCs w:val="23"/>
        </w:rPr>
        <w:t xml:space="preserve">документации, проекте </w:t>
      </w:r>
      <w:r w:rsidR="00A03D4E">
        <w:rPr>
          <w:sz w:val="23"/>
          <w:szCs w:val="23"/>
        </w:rPr>
        <w:t>Договор</w:t>
      </w:r>
      <w:r w:rsidRPr="004D144E">
        <w:rPr>
          <w:sz w:val="23"/>
          <w:szCs w:val="23"/>
        </w:rPr>
        <w:t>а.</w:t>
      </w:r>
    </w:p>
    <w:p w:rsidR="00371B72" w:rsidRPr="004D144E" w:rsidRDefault="00371B72" w:rsidP="00371B72">
      <w:pPr>
        <w:ind w:firstLine="851"/>
        <w:rPr>
          <w:sz w:val="23"/>
          <w:szCs w:val="23"/>
        </w:rPr>
      </w:pPr>
      <w:r w:rsidRPr="004D144E">
        <w:rPr>
          <w:sz w:val="23"/>
          <w:szCs w:val="23"/>
        </w:rPr>
        <w:t>Мы подтверждаем, что:</w:t>
      </w:r>
    </w:p>
    <w:p w:rsidR="00371B72" w:rsidRPr="004D144E" w:rsidRDefault="00371B72" w:rsidP="00371B72">
      <w:pPr>
        <w:rPr>
          <w:iCs/>
          <w:sz w:val="23"/>
          <w:szCs w:val="23"/>
        </w:rPr>
      </w:pPr>
      <w:r w:rsidRPr="004D144E">
        <w:rPr>
          <w:sz w:val="23"/>
          <w:szCs w:val="23"/>
        </w:rPr>
        <w:t xml:space="preserve">- </w:t>
      </w:r>
      <w:r w:rsidRPr="004D144E">
        <w:rPr>
          <w:iCs/>
          <w:sz w:val="23"/>
          <w:szCs w:val="23"/>
        </w:rPr>
        <w:t xml:space="preserve">соответствуем требованиям, предъявляемым к участникам закупки, установленным законодательством и указанным в  </w:t>
      </w:r>
      <w:r w:rsidR="00AE4A3B" w:rsidRPr="004D144E">
        <w:rPr>
          <w:iCs/>
          <w:sz w:val="23"/>
          <w:szCs w:val="23"/>
        </w:rPr>
        <w:t xml:space="preserve">конкурсной </w:t>
      </w:r>
      <w:r w:rsidRPr="004D144E">
        <w:rPr>
          <w:iCs/>
          <w:sz w:val="23"/>
          <w:szCs w:val="23"/>
        </w:rPr>
        <w:t>документации:</w:t>
      </w:r>
    </w:p>
    <w:p w:rsidR="00371B72" w:rsidRPr="004D144E" w:rsidRDefault="00371B72" w:rsidP="00371B72">
      <w:pPr>
        <w:pStyle w:val="af0"/>
        <w:ind w:left="72" w:firstLine="648"/>
        <w:rPr>
          <w:rFonts w:ascii="Times New Roman" w:hAnsi="Times New Roman"/>
          <w:iCs/>
          <w:sz w:val="23"/>
          <w:szCs w:val="23"/>
        </w:rPr>
      </w:pPr>
      <w:r w:rsidRPr="004D144E">
        <w:rPr>
          <w:rFonts w:ascii="Times New Roman" w:hAnsi="Times New Roman"/>
          <w:iCs/>
          <w:sz w:val="23"/>
          <w:szCs w:val="23"/>
        </w:rPr>
        <w:t xml:space="preserve">- соответствуем требованиям, предъявляемым законодательством Российской Федерации к лицам, осуществляющим поставку товаров, выполнение работ, оказание услуг являющихся предметом </w:t>
      </w:r>
      <w:r w:rsidR="007D5A48">
        <w:rPr>
          <w:rFonts w:ascii="Times New Roman" w:hAnsi="Times New Roman"/>
          <w:iCs/>
          <w:sz w:val="23"/>
          <w:szCs w:val="23"/>
        </w:rPr>
        <w:t>открытого конкурса</w:t>
      </w:r>
      <w:r w:rsidRPr="004D144E">
        <w:rPr>
          <w:rFonts w:ascii="Times New Roman" w:hAnsi="Times New Roman"/>
          <w:iCs/>
          <w:sz w:val="23"/>
          <w:szCs w:val="23"/>
        </w:rPr>
        <w:t xml:space="preserve">, подтверждено _____________________________ (свидетельством, и т.п.), копия прилагается к заявке на участие в </w:t>
      </w:r>
      <w:r w:rsidR="004D144E" w:rsidRPr="004D144E">
        <w:rPr>
          <w:rFonts w:ascii="Times New Roman" w:hAnsi="Times New Roman"/>
          <w:iCs/>
          <w:sz w:val="23"/>
          <w:szCs w:val="23"/>
        </w:rPr>
        <w:t>открытом конкурсе</w:t>
      </w:r>
      <w:r w:rsidRPr="004D144E">
        <w:rPr>
          <w:rFonts w:ascii="Times New Roman" w:hAnsi="Times New Roman"/>
          <w:iCs/>
          <w:sz w:val="23"/>
          <w:szCs w:val="23"/>
        </w:rPr>
        <w:t>;</w:t>
      </w:r>
    </w:p>
    <w:p w:rsidR="00371B72" w:rsidRPr="004D144E" w:rsidRDefault="00371B72" w:rsidP="00371B72">
      <w:pPr>
        <w:pStyle w:val="af0"/>
        <w:ind w:left="72" w:firstLine="648"/>
        <w:rPr>
          <w:rFonts w:ascii="Times New Roman" w:hAnsi="Times New Roman"/>
          <w:i/>
          <w:sz w:val="23"/>
          <w:szCs w:val="23"/>
          <w:vertAlign w:val="superscript"/>
        </w:rPr>
      </w:pPr>
      <w:r w:rsidRPr="004D144E">
        <w:rPr>
          <w:rFonts w:ascii="Times New Roman" w:hAnsi="Times New Roman"/>
          <w:iCs/>
          <w:sz w:val="23"/>
          <w:szCs w:val="23"/>
        </w:rPr>
        <w:t>- в отношении</w:t>
      </w:r>
      <w:r w:rsidRPr="004D144E">
        <w:rPr>
          <w:rFonts w:ascii="Times New Roman" w:hAnsi="Times New Roman"/>
          <w:sz w:val="23"/>
          <w:szCs w:val="23"/>
        </w:rPr>
        <w:t xml:space="preserve"> нас не проводится процедура ликвидации или процедура банкротства, отсутствует решение арбитражного суда о признании нас банкротом и об открытии конкурсного производства; </w:t>
      </w:r>
    </w:p>
    <w:p w:rsidR="00371B72" w:rsidRPr="004D144E" w:rsidRDefault="00371B72" w:rsidP="00371B72">
      <w:pPr>
        <w:rPr>
          <w:i/>
          <w:sz w:val="23"/>
          <w:szCs w:val="23"/>
          <w:u w:val="single"/>
        </w:rPr>
      </w:pPr>
      <w:r w:rsidRPr="004D144E">
        <w:rPr>
          <w:sz w:val="23"/>
          <w:szCs w:val="23"/>
        </w:rPr>
        <w:t xml:space="preserve">- наша деятельность не приостановлена; </w:t>
      </w:r>
    </w:p>
    <w:p w:rsidR="00371B72" w:rsidRPr="004D144E" w:rsidRDefault="00371B72" w:rsidP="00371B72">
      <w:pPr>
        <w:rPr>
          <w:i/>
          <w:sz w:val="23"/>
          <w:szCs w:val="23"/>
          <w:vertAlign w:val="superscript"/>
        </w:rPr>
      </w:pPr>
      <w:r w:rsidRPr="004D144E">
        <w:rPr>
          <w:sz w:val="23"/>
          <w:szCs w:val="23"/>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нет (или задолженность не превышает 25 % балансовой стоимости активов по данным </w:t>
      </w:r>
      <w:r w:rsidR="00AF7765">
        <w:rPr>
          <w:sz w:val="23"/>
          <w:szCs w:val="23"/>
        </w:rPr>
        <w:t>бухгалтерской отчетности за 2013</w:t>
      </w:r>
      <w:r w:rsidRPr="004D144E">
        <w:rPr>
          <w:sz w:val="23"/>
          <w:szCs w:val="23"/>
        </w:rPr>
        <w:t xml:space="preserve"> год) (выбрать </w:t>
      </w:r>
      <w:proofErr w:type="gramStart"/>
      <w:r w:rsidRPr="004D144E">
        <w:rPr>
          <w:sz w:val="23"/>
          <w:szCs w:val="23"/>
        </w:rPr>
        <w:t>нужное</w:t>
      </w:r>
      <w:proofErr w:type="gramEnd"/>
      <w:r w:rsidRPr="004D144E">
        <w:rPr>
          <w:sz w:val="23"/>
          <w:szCs w:val="23"/>
        </w:rPr>
        <w:t>).</w:t>
      </w:r>
    </w:p>
    <w:p w:rsidR="00371B72" w:rsidRPr="004D144E" w:rsidRDefault="00371B72" w:rsidP="00371B72">
      <w:pPr>
        <w:rPr>
          <w:sz w:val="23"/>
          <w:szCs w:val="23"/>
        </w:rPr>
      </w:pPr>
      <w:r w:rsidRPr="004D144E">
        <w:rPr>
          <w:sz w:val="23"/>
          <w:szCs w:val="23"/>
        </w:rPr>
        <w:lastRenderedPageBreak/>
        <w:t xml:space="preserve">Гарантируем подлинность и достоверность представленных в составе заявки на участие в </w:t>
      </w:r>
      <w:r w:rsidR="004D144E" w:rsidRPr="004D144E">
        <w:rPr>
          <w:sz w:val="23"/>
          <w:szCs w:val="23"/>
        </w:rPr>
        <w:t>открытом конкурсе</w:t>
      </w:r>
      <w:r w:rsidRPr="004D144E">
        <w:rPr>
          <w:sz w:val="23"/>
          <w:szCs w:val="23"/>
        </w:rPr>
        <w:t xml:space="preserve"> документов и сведений. Подтверждаем право заказчика запрашивать в государственных органах и иных организациях информацию, подтверждающую представленные сведения.</w:t>
      </w:r>
    </w:p>
    <w:p w:rsidR="00371B72" w:rsidRPr="004D144E" w:rsidRDefault="00371B72" w:rsidP="00371B72">
      <w:pPr>
        <w:rPr>
          <w:sz w:val="23"/>
          <w:szCs w:val="23"/>
        </w:rPr>
      </w:pPr>
      <w:proofErr w:type="gramStart"/>
      <w:r w:rsidRPr="004D144E">
        <w:rPr>
          <w:sz w:val="23"/>
          <w:szCs w:val="23"/>
        </w:rPr>
        <w:t xml:space="preserve">Если  нашей заявке на участие в </w:t>
      </w:r>
      <w:r w:rsidR="004D144E" w:rsidRPr="004D144E">
        <w:rPr>
          <w:sz w:val="23"/>
          <w:szCs w:val="23"/>
        </w:rPr>
        <w:t>открытом конкурсе</w:t>
      </w:r>
      <w:r w:rsidRPr="004D144E">
        <w:rPr>
          <w:sz w:val="23"/>
          <w:szCs w:val="23"/>
        </w:rPr>
        <w:t xml:space="preserve">  будет присвоен второй номер, при отказе заказчика от заключения </w:t>
      </w:r>
      <w:r w:rsidR="00A03D4E">
        <w:rPr>
          <w:sz w:val="23"/>
          <w:szCs w:val="23"/>
        </w:rPr>
        <w:t>Договор</w:t>
      </w:r>
      <w:r w:rsidRPr="004D144E">
        <w:rPr>
          <w:sz w:val="23"/>
          <w:szCs w:val="23"/>
        </w:rPr>
        <w:t xml:space="preserve">а с победителем </w:t>
      </w:r>
      <w:r w:rsidR="004D144E" w:rsidRPr="004D144E">
        <w:rPr>
          <w:sz w:val="23"/>
          <w:szCs w:val="23"/>
        </w:rPr>
        <w:t>открытого конкурса</w:t>
      </w:r>
      <w:r w:rsidRPr="004D144E">
        <w:rPr>
          <w:sz w:val="23"/>
          <w:szCs w:val="23"/>
        </w:rPr>
        <w:t xml:space="preserve"> в случаях, предусмотренных статьи 5 Федерального закона от 18.07.2011  № 223-ФЗ  или в случае, если победитель </w:t>
      </w:r>
      <w:r w:rsidR="004D144E" w:rsidRPr="004D144E">
        <w:rPr>
          <w:sz w:val="23"/>
          <w:szCs w:val="23"/>
        </w:rPr>
        <w:t>открытого конкурса</w:t>
      </w:r>
      <w:r w:rsidRPr="004D144E">
        <w:rPr>
          <w:sz w:val="23"/>
          <w:szCs w:val="23"/>
        </w:rPr>
        <w:t xml:space="preserve"> будет признан уклонившимся от заключения </w:t>
      </w:r>
      <w:r w:rsidR="00A03D4E">
        <w:rPr>
          <w:sz w:val="23"/>
          <w:szCs w:val="23"/>
        </w:rPr>
        <w:t>Договор</w:t>
      </w:r>
      <w:r w:rsidRPr="004D144E">
        <w:rPr>
          <w:sz w:val="23"/>
          <w:szCs w:val="23"/>
        </w:rPr>
        <w:t xml:space="preserve">а, мы обязуется подписать </w:t>
      </w:r>
      <w:r w:rsidR="00A03D4E">
        <w:rPr>
          <w:sz w:val="23"/>
          <w:szCs w:val="23"/>
        </w:rPr>
        <w:t>Договор</w:t>
      </w:r>
      <w:r w:rsidRPr="004D144E">
        <w:rPr>
          <w:sz w:val="23"/>
          <w:szCs w:val="23"/>
        </w:rPr>
        <w:t xml:space="preserve"> в установленный срок, на условиях, приведенных в </w:t>
      </w:r>
      <w:r w:rsidR="004D144E" w:rsidRPr="004D144E">
        <w:rPr>
          <w:sz w:val="23"/>
          <w:szCs w:val="23"/>
        </w:rPr>
        <w:t xml:space="preserve">конкурсной </w:t>
      </w:r>
      <w:r w:rsidRPr="004D144E">
        <w:rPr>
          <w:sz w:val="23"/>
          <w:szCs w:val="23"/>
        </w:rPr>
        <w:t xml:space="preserve">документации, проекте </w:t>
      </w:r>
      <w:r w:rsidR="00A03D4E">
        <w:rPr>
          <w:sz w:val="23"/>
          <w:szCs w:val="23"/>
        </w:rPr>
        <w:t>Договор</w:t>
      </w:r>
      <w:r w:rsidRPr="004D144E">
        <w:rPr>
          <w:sz w:val="23"/>
          <w:szCs w:val="23"/>
        </w:rPr>
        <w:t>а</w:t>
      </w:r>
      <w:proofErr w:type="gramEnd"/>
      <w:r w:rsidRPr="004D144E">
        <w:rPr>
          <w:sz w:val="23"/>
          <w:szCs w:val="23"/>
        </w:rPr>
        <w:t xml:space="preserve"> и настоящей заявке, поставить товар, выполнить работы, оказать услуги в соответствии с условиями документации и </w:t>
      </w:r>
      <w:r w:rsidR="00A03D4E">
        <w:rPr>
          <w:sz w:val="23"/>
          <w:szCs w:val="23"/>
        </w:rPr>
        <w:t>Договор</w:t>
      </w:r>
      <w:r w:rsidRPr="004D144E">
        <w:rPr>
          <w:sz w:val="23"/>
          <w:szCs w:val="23"/>
        </w:rPr>
        <w:t xml:space="preserve">а. </w:t>
      </w:r>
    </w:p>
    <w:p w:rsidR="00371B72" w:rsidRPr="004D144E" w:rsidRDefault="00371B72" w:rsidP="004D144E">
      <w:pPr>
        <w:ind w:firstLine="0"/>
        <w:rPr>
          <w:sz w:val="23"/>
          <w:szCs w:val="23"/>
        </w:rPr>
      </w:pPr>
    </w:p>
    <w:p w:rsidR="00371B72" w:rsidRPr="004D144E" w:rsidRDefault="00371B72" w:rsidP="00371B72">
      <w:pPr>
        <w:ind w:firstLine="0"/>
        <w:rPr>
          <w:sz w:val="23"/>
          <w:szCs w:val="23"/>
        </w:rPr>
      </w:pPr>
      <w:r w:rsidRPr="004D144E">
        <w:rPr>
          <w:sz w:val="23"/>
          <w:szCs w:val="23"/>
        </w:rPr>
        <w:t>Руководитель организации _____________________   ___________________</w:t>
      </w:r>
    </w:p>
    <w:p w:rsidR="00371B72" w:rsidRPr="004D144E" w:rsidRDefault="00371B72" w:rsidP="00371B72">
      <w:pPr>
        <w:ind w:firstLine="0"/>
        <w:rPr>
          <w:sz w:val="23"/>
          <w:szCs w:val="23"/>
          <w:vertAlign w:val="superscript"/>
        </w:rPr>
      </w:pPr>
      <w:r w:rsidRPr="004D144E">
        <w:rPr>
          <w:sz w:val="23"/>
          <w:szCs w:val="23"/>
          <w:vertAlign w:val="superscript"/>
        </w:rPr>
        <w:t xml:space="preserve">                                                                                    (подпись)                                                  (Фамилия И. О.)</w:t>
      </w:r>
    </w:p>
    <w:p w:rsidR="00371B72" w:rsidRPr="004D144E" w:rsidRDefault="00371B72" w:rsidP="00371B72">
      <w:pPr>
        <w:ind w:firstLine="0"/>
        <w:rPr>
          <w:b/>
          <w:sz w:val="23"/>
          <w:szCs w:val="23"/>
        </w:rPr>
      </w:pPr>
      <w:r w:rsidRPr="004D144E">
        <w:rPr>
          <w:sz w:val="23"/>
          <w:szCs w:val="23"/>
        </w:rPr>
        <w:t>МП</w:t>
      </w:r>
    </w:p>
    <w:p w:rsidR="00371B72" w:rsidRPr="00BC7DF0" w:rsidRDefault="00371B72" w:rsidP="00371B72">
      <w:pPr>
        <w:ind w:firstLine="0"/>
        <w:rPr>
          <w:b/>
        </w:rPr>
      </w:pPr>
    </w:p>
    <w:p w:rsidR="00371B72" w:rsidRPr="00BC7DF0" w:rsidRDefault="00371B72" w:rsidP="00371B72">
      <w:pPr>
        <w:ind w:firstLine="0"/>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4325B7" w:rsidRDefault="004325B7" w:rsidP="00841687">
      <w:pPr>
        <w:ind w:firstLine="0"/>
        <w:jc w:val="right"/>
        <w:rPr>
          <w:b/>
          <w:bCs/>
          <w:sz w:val="22"/>
          <w:szCs w:val="22"/>
        </w:rPr>
      </w:pPr>
    </w:p>
    <w:p w:rsidR="007843E6" w:rsidRDefault="007843E6" w:rsidP="00841687">
      <w:pPr>
        <w:ind w:firstLine="0"/>
        <w:jc w:val="right"/>
        <w:rPr>
          <w:b/>
          <w:bCs/>
          <w:sz w:val="22"/>
          <w:szCs w:val="22"/>
        </w:rPr>
      </w:pPr>
    </w:p>
    <w:p w:rsidR="007843E6" w:rsidRDefault="007843E6" w:rsidP="00841687">
      <w:pPr>
        <w:ind w:firstLine="0"/>
        <w:jc w:val="right"/>
        <w:rPr>
          <w:b/>
          <w:bCs/>
          <w:sz w:val="22"/>
          <w:szCs w:val="22"/>
        </w:rPr>
      </w:pPr>
    </w:p>
    <w:p w:rsidR="007843E6" w:rsidRDefault="007843E6" w:rsidP="00841687">
      <w:pPr>
        <w:ind w:firstLine="0"/>
        <w:jc w:val="right"/>
        <w:rPr>
          <w:b/>
          <w:bCs/>
          <w:sz w:val="22"/>
          <w:szCs w:val="22"/>
        </w:rPr>
      </w:pPr>
    </w:p>
    <w:p w:rsidR="007843E6" w:rsidRDefault="007843E6" w:rsidP="00841687">
      <w:pPr>
        <w:ind w:firstLine="0"/>
        <w:jc w:val="right"/>
        <w:rPr>
          <w:b/>
          <w:bCs/>
          <w:sz w:val="22"/>
          <w:szCs w:val="22"/>
        </w:rPr>
      </w:pPr>
    </w:p>
    <w:p w:rsidR="005E2E3C" w:rsidRDefault="005E2E3C" w:rsidP="00AF7765">
      <w:pPr>
        <w:ind w:firstLine="0"/>
        <w:rPr>
          <w:b/>
          <w:bCs/>
          <w:sz w:val="22"/>
          <w:szCs w:val="22"/>
        </w:rPr>
      </w:pPr>
    </w:p>
    <w:p w:rsidR="00FA71B4" w:rsidRPr="004D144E" w:rsidRDefault="00FA71B4" w:rsidP="00841687">
      <w:pPr>
        <w:ind w:firstLine="0"/>
        <w:jc w:val="right"/>
        <w:rPr>
          <w:b/>
          <w:bCs/>
          <w:sz w:val="22"/>
          <w:szCs w:val="22"/>
        </w:rPr>
      </w:pPr>
      <w:r w:rsidRPr="004D144E">
        <w:rPr>
          <w:b/>
          <w:bCs/>
          <w:sz w:val="22"/>
          <w:szCs w:val="22"/>
        </w:rPr>
        <w:t>Форма 2</w:t>
      </w:r>
    </w:p>
    <w:p w:rsidR="00FA71B4" w:rsidRPr="004D144E" w:rsidRDefault="00FA71B4" w:rsidP="00841687">
      <w:pPr>
        <w:jc w:val="right"/>
        <w:rPr>
          <w:i/>
          <w:iCs/>
          <w:sz w:val="22"/>
          <w:szCs w:val="22"/>
        </w:rPr>
      </w:pPr>
      <w:r w:rsidRPr="004D144E">
        <w:rPr>
          <w:i/>
          <w:iCs/>
          <w:sz w:val="22"/>
          <w:szCs w:val="22"/>
        </w:rPr>
        <w:t>(для юридических  лиц)</w:t>
      </w:r>
    </w:p>
    <w:p w:rsidR="00FA71B4" w:rsidRPr="004D144E" w:rsidRDefault="00FA71B4" w:rsidP="00841687">
      <w:pPr>
        <w:jc w:val="right"/>
        <w:rPr>
          <w:sz w:val="22"/>
          <w:szCs w:val="22"/>
        </w:rPr>
      </w:pPr>
      <w:r w:rsidRPr="004D144E">
        <w:rPr>
          <w:sz w:val="22"/>
          <w:szCs w:val="22"/>
        </w:rPr>
        <w:t xml:space="preserve">Приложение 1 к заявке </w:t>
      </w:r>
    </w:p>
    <w:p w:rsidR="00FA71B4" w:rsidRPr="004D144E" w:rsidRDefault="00FA71B4" w:rsidP="00841687">
      <w:pPr>
        <w:jc w:val="right"/>
        <w:rPr>
          <w:sz w:val="22"/>
          <w:szCs w:val="22"/>
        </w:rPr>
      </w:pPr>
      <w:r w:rsidRPr="004D144E">
        <w:rPr>
          <w:sz w:val="22"/>
          <w:szCs w:val="22"/>
        </w:rPr>
        <w:t>на участие в конкурсе</w:t>
      </w:r>
    </w:p>
    <w:p w:rsidR="004D144E" w:rsidRDefault="004D144E" w:rsidP="004D144E">
      <w:pPr>
        <w:pStyle w:val="14"/>
        <w:jc w:val="center"/>
        <w:rPr>
          <w:rFonts w:ascii="Times New Roman" w:hAnsi="Times New Roman" w:cs="Times New Roman"/>
          <w:b/>
          <w:sz w:val="24"/>
        </w:rPr>
      </w:pPr>
      <w:r>
        <w:rPr>
          <w:rFonts w:ascii="Times New Roman" w:hAnsi="Times New Roman" w:cs="Times New Roman"/>
          <w:b/>
          <w:sz w:val="24"/>
        </w:rPr>
        <w:t>Сведения об участнике размещения заказа</w:t>
      </w:r>
    </w:p>
    <w:tbl>
      <w:tblPr>
        <w:tblW w:w="0" w:type="auto"/>
        <w:tblInd w:w="-5" w:type="dxa"/>
        <w:tblLayout w:type="fixed"/>
        <w:tblLook w:val="0000" w:firstRow="0" w:lastRow="0" w:firstColumn="0" w:lastColumn="0" w:noHBand="0" w:noVBand="0"/>
      </w:tblPr>
      <w:tblGrid>
        <w:gridCol w:w="6486"/>
        <w:gridCol w:w="2991"/>
      </w:tblGrid>
      <w:tr w:rsidR="004D144E" w:rsidTr="00AC631D">
        <w:trPr>
          <w:trHeight w:val="25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 xml:space="preserve">Фирменное наименование (наименование) </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20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Организационно-правовая форма</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21"/>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Место нахождения, юридический  адрес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39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ИНН</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202"/>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КПП</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73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В случае</w:t>
            </w:r>
            <w:proofErr w:type="gramStart"/>
            <w:r w:rsidRPr="00DA4D14">
              <w:rPr>
                <w:rFonts w:ascii="Times New Roman" w:hAnsi="Times New Roman" w:cs="Times New Roman"/>
              </w:rPr>
              <w:t>,</w:t>
            </w:r>
            <w:proofErr w:type="gramEnd"/>
            <w:r w:rsidRPr="00DA4D14">
              <w:rPr>
                <w:rFonts w:ascii="Times New Roman" w:hAnsi="Times New Roman" w:cs="Times New Roman"/>
              </w:rPr>
              <w:t xml:space="preserve"> если участник закупки НДС не облагается, указать: НДС не облагается на основании письма ИФНС об упрощенной системе </w:t>
            </w:r>
            <w:proofErr w:type="gramStart"/>
            <w:r w:rsidRPr="00DA4D14">
              <w:rPr>
                <w:rFonts w:ascii="Times New Roman" w:hAnsi="Times New Roman" w:cs="Times New Roman"/>
              </w:rPr>
              <w:t>налогообложения</w:t>
            </w:r>
            <w:proofErr w:type="gramEnd"/>
            <w:r w:rsidRPr="00DA4D14">
              <w:rPr>
                <w:rFonts w:ascii="Times New Roman" w:hAnsi="Times New Roman" w:cs="Times New Roman"/>
              </w:rPr>
              <w:t xml:space="preserve"> и делать ссылку на нормативный акт, определяющий освобождение от уплаты НДС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58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 xml:space="preserve">Сведения о руководителе – </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фамилия, имя, отчество, должность</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11"/>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Почтовый адрес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31"/>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Номер контактного телефона</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395"/>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Факс*</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29"/>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Адрес электронной почты*</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0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Контактное лицо*</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42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Основной вид деятельности*</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r w:rsidR="004D144E" w:rsidTr="00AC631D">
        <w:trPr>
          <w:trHeight w:val="73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4D144E">
            <w:pPr>
              <w:pStyle w:val="3"/>
              <w:widowControl/>
              <w:numPr>
                <w:ilvl w:val="2"/>
                <w:numId w:val="17"/>
              </w:numPr>
              <w:tabs>
                <w:tab w:val="left" w:pos="708"/>
              </w:tabs>
              <w:suppressAutoHyphens/>
              <w:adjustRightInd/>
              <w:snapToGrid w:val="0"/>
              <w:ind w:left="0" w:firstLine="0"/>
              <w:jc w:val="left"/>
              <w:rPr>
                <w:sz w:val="20"/>
              </w:rPr>
            </w:pPr>
            <w:r w:rsidRPr="00DA4D14">
              <w:rPr>
                <w:sz w:val="20"/>
              </w:rPr>
              <w:t>Категория (отметить)*</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субъект малого предпринимательства</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учреждение (предприятие) уголовно-исправительной системы</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общественная организация инвалидов</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иное</w:t>
            </w:r>
          </w:p>
        </w:tc>
      </w:tr>
      <w:tr w:rsidR="004D144E" w:rsidTr="00AC631D">
        <w:trPr>
          <w:trHeight w:val="737"/>
        </w:trPr>
        <w:tc>
          <w:tcPr>
            <w:tcW w:w="6486" w:type="dxa"/>
            <w:tcBorders>
              <w:top w:val="single" w:sz="4" w:space="0" w:color="000000"/>
              <w:left w:val="single" w:sz="4" w:space="0" w:color="000000"/>
              <w:bottom w:val="single" w:sz="4" w:space="0" w:color="000000"/>
            </w:tcBorders>
            <w:vAlign w:val="center"/>
          </w:tcPr>
          <w:p w:rsidR="004D144E" w:rsidRPr="00DA4D14" w:rsidRDefault="004D144E" w:rsidP="00AC631D">
            <w:pPr>
              <w:pStyle w:val="16"/>
              <w:snapToGrid w:val="0"/>
              <w:spacing w:after="0" w:line="240" w:lineRule="auto"/>
              <w:rPr>
                <w:rFonts w:ascii="Times New Roman" w:hAnsi="Times New Roman" w:cs="Times New Roman"/>
              </w:rPr>
            </w:pPr>
            <w:r w:rsidRPr="00DA4D14">
              <w:rPr>
                <w:rFonts w:ascii="Times New Roman" w:hAnsi="Times New Roman" w:cs="Times New Roman"/>
              </w:rPr>
              <w:t>Прочие сведения</w:t>
            </w:r>
          </w:p>
          <w:p w:rsidR="004D144E" w:rsidRPr="00DA4D14" w:rsidRDefault="004D144E" w:rsidP="00AC631D">
            <w:pPr>
              <w:pStyle w:val="16"/>
              <w:spacing w:after="0" w:line="240" w:lineRule="auto"/>
              <w:rPr>
                <w:rFonts w:ascii="Times New Roman" w:hAnsi="Times New Roman" w:cs="Times New Roman"/>
              </w:rPr>
            </w:pPr>
            <w:r w:rsidRPr="00DA4D14">
              <w:rPr>
                <w:rFonts w:ascii="Times New Roman" w:hAnsi="Times New Roman" w:cs="Times New Roman"/>
              </w:rPr>
              <w:t>по усмотрению участника*</w:t>
            </w:r>
          </w:p>
        </w:tc>
        <w:tc>
          <w:tcPr>
            <w:tcW w:w="2991" w:type="dxa"/>
            <w:tcBorders>
              <w:top w:val="single" w:sz="4" w:space="0" w:color="000000"/>
              <w:left w:val="single" w:sz="4" w:space="0" w:color="000000"/>
              <w:bottom w:val="single" w:sz="4" w:space="0" w:color="000000"/>
              <w:right w:val="single" w:sz="4" w:space="0" w:color="000000"/>
            </w:tcBorders>
          </w:tcPr>
          <w:p w:rsidR="004D144E" w:rsidRPr="00DA4D14" w:rsidRDefault="004D144E" w:rsidP="00AC631D">
            <w:pPr>
              <w:pStyle w:val="16"/>
              <w:snapToGrid w:val="0"/>
              <w:spacing w:after="0" w:line="240" w:lineRule="auto"/>
              <w:rPr>
                <w:rFonts w:ascii="Times New Roman" w:hAnsi="Times New Roman" w:cs="Times New Roman"/>
              </w:rPr>
            </w:pPr>
          </w:p>
        </w:tc>
      </w:tr>
    </w:tbl>
    <w:p w:rsidR="004D144E" w:rsidRDefault="004D144E" w:rsidP="004D144E">
      <w:pPr>
        <w:pStyle w:val="16"/>
      </w:pPr>
    </w:p>
    <w:p w:rsidR="004D144E" w:rsidRDefault="004D144E" w:rsidP="004D144E">
      <w:pPr>
        <w:pStyle w:val="16"/>
        <w:rPr>
          <w:rFonts w:ascii="Times New Roman" w:hAnsi="Times New Roman"/>
          <w:sz w:val="24"/>
          <w:szCs w:val="24"/>
        </w:rPr>
      </w:pPr>
    </w:p>
    <w:p w:rsidR="004D144E" w:rsidRDefault="004D144E" w:rsidP="004D144E">
      <w:pPr>
        <w:rPr>
          <w:i/>
        </w:rPr>
      </w:pPr>
      <w:r>
        <w:rPr>
          <w:i/>
        </w:rPr>
        <w:t>* Графы не обязательные для заполнения (не заполнение граф не является основанием для отказа в допуске к участию в запросе цен).</w:t>
      </w:r>
    </w:p>
    <w:p w:rsidR="004D144E" w:rsidRDefault="004D144E" w:rsidP="004D144E">
      <w:pPr>
        <w:pStyle w:val="16"/>
        <w:rPr>
          <w:rFonts w:ascii="Times New Roman" w:hAnsi="Times New Roman"/>
          <w:sz w:val="24"/>
          <w:szCs w:val="24"/>
        </w:rPr>
      </w:pPr>
    </w:p>
    <w:p w:rsidR="004D144E" w:rsidRDefault="004D144E" w:rsidP="004D144E">
      <w:pPr>
        <w:ind w:firstLine="0"/>
        <w:rPr>
          <w:bCs/>
        </w:rPr>
      </w:pPr>
      <w:r>
        <w:rPr>
          <w:bCs/>
        </w:rPr>
        <w:t>Руководитель организации _____________________   ___________________</w:t>
      </w:r>
    </w:p>
    <w:p w:rsidR="004D144E" w:rsidRDefault="004D144E" w:rsidP="004D144E">
      <w:pPr>
        <w:ind w:firstLine="0"/>
        <w:rPr>
          <w:bCs/>
          <w:vertAlign w:val="superscript"/>
        </w:rPr>
      </w:pPr>
      <w:r>
        <w:rPr>
          <w:bCs/>
          <w:vertAlign w:val="superscript"/>
        </w:rPr>
        <w:t xml:space="preserve">                                                                               (подпись)                                                  (Фамилия И. О.)</w:t>
      </w:r>
    </w:p>
    <w:p w:rsidR="004D144E" w:rsidRDefault="004D144E" w:rsidP="004D144E">
      <w:pPr>
        <w:ind w:firstLine="0"/>
        <w:rPr>
          <w:bCs/>
        </w:rPr>
      </w:pPr>
      <w:r>
        <w:rPr>
          <w:bCs/>
        </w:rPr>
        <w:t>МП</w:t>
      </w:r>
    </w:p>
    <w:p w:rsidR="00FA71B4" w:rsidRDefault="004D144E" w:rsidP="004D144E">
      <w:pPr>
        <w:jc w:val="right"/>
        <w:rPr>
          <w:b/>
          <w:bCs/>
        </w:rPr>
      </w:pPr>
      <w:r>
        <w:rPr>
          <w:b/>
          <w:bCs/>
          <w:u w:val="single"/>
        </w:rPr>
        <w:br w:type="page"/>
      </w:r>
      <w:r w:rsidR="00FA71B4">
        <w:rPr>
          <w:b/>
          <w:bCs/>
        </w:rPr>
        <w:lastRenderedPageBreak/>
        <w:t>Форма 2</w:t>
      </w:r>
    </w:p>
    <w:p w:rsidR="00FA71B4" w:rsidRDefault="00FA71B4" w:rsidP="00841687">
      <w:pPr>
        <w:jc w:val="right"/>
        <w:rPr>
          <w:i/>
          <w:iCs/>
        </w:rPr>
      </w:pPr>
      <w:r>
        <w:rPr>
          <w:i/>
          <w:iCs/>
        </w:rPr>
        <w:t>(для физических лиц)</w:t>
      </w:r>
    </w:p>
    <w:p w:rsidR="00FA71B4" w:rsidRDefault="00FA71B4" w:rsidP="00841687">
      <w:pPr>
        <w:jc w:val="right"/>
      </w:pPr>
    </w:p>
    <w:p w:rsidR="00FA71B4" w:rsidRDefault="00FA71B4" w:rsidP="00841687">
      <w:pPr>
        <w:ind w:left="5400" w:hanging="1274"/>
        <w:jc w:val="right"/>
      </w:pPr>
      <w:r>
        <w:t>Приложение 1 к заявке на участие в конкурсе</w:t>
      </w:r>
    </w:p>
    <w:p w:rsidR="00FA71B4" w:rsidRDefault="00FA71B4" w:rsidP="00841687">
      <w:pPr>
        <w:ind w:left="5954"/>
        <w:jc w:val="center"/>
      </w:pPr>
    </w:p>
    <w:p w:rsidR="00FA71B4" w:rsidRDefault="00FA71B4" w:rsidP="00841687">
      <w:pPr>
        <w:pBdr>
          <w:top w:val="single" w:sz="4" w:space="1" w:color="auto"/>
        </w:pBdr>
        <w:ind w:left="5954"/>
        <w:jc w:val="center"/>
        <w:rPr>
          <w:vertAlign w:val="superscript"/>
        </w:rPr>
      </w:pPr>
      <w:r>
        <w:rPr>
          <w:i/>
          <w:iCs/>
          <w:vertAlign w:val="superscript"/>
        </w:rPr>
        <w:t xml:space="preserve">наименование участника </w:t>
      </w:r>
      <w:r>
        <w:rPr>
          <w:vertAlign w:val="superscript"/>
        </w:rPr>
        <w:t>закупки</w:t>
      </w:r>
    </w:p>
    <w:p w:rsidR="00FA71B4" w:rsidRDefault="00FA71B4" w:rsidP="00841687"/>
    <w:p w:rsidR="00FA71B4" w:rsidRDefault="00FA71B4" w:rsidP="00841687"/>
    <w:p w:rsidR="00FA71B4" w:rsidRDefault="00FA71B4" w:rsidP="00841687">
      <w:pPr>
        <w:pStyle w:val="14"/>
        <w:ind w:firstLine="0"/>
        <w:jc w:val="center"/>
        <w:rPr>
          <w:rFonts w:ascii="Times New Roman" w:hAnsi="Times New Roman" w:cs="Times New Roman"/>
          <w:b/>
          <w:bCs/>
          <w:sz w:val="28"/>
          <w:szCs w:val="28"/>
        </w:rPr>
      </w:pPr>
      <w:r>
        <w:rPr>
          <w:rFonts w:ascii="Times New Roman" w:hAnsi="Times New Roman" w:cs="Times New Roman"/>
          <w:b/>
          <w:bCs/>
          <w:sz w:val="28"/>
          <w:szCs w:val="28"/>
        </w:rPr>
        <w:t>Сведения об участнике закупки</w:t>
      </w:r>
    </w:p>
    <w:p w:rsidR="00FA71B4" w:rsidRDefault="00FA71B4" w:rsidP="00841687"/>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3"/>
        <w:gridCol w:w="5105"/>
      </w:tblGrid>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Фамилия, имя, отчество</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Паспортные данные</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Сведения о месте жительства </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rPr>
                <w:rFonts w:ascii="Times New Roman" w:hAnsi="Times New Roman" w:cs="Times New Roman"/>
                <w:sz w:val="24"/>
                <w:szCs w:val="24"/>
                <w:lang w:eastAsia="en-US"/>
              </w:rPr>
            </w:pPr>
            <w:r>
              <w:rPr>
                <w:rFonts w:ascii="Times New Roman" w:hAnsi="Times New Roman" w:cs="Times New Roman"/>
                <w:sz w:val="24"/>
                <w:szCs w:val="24"/>
                <w:lang w:eastAsia="en-US"/>
              </w:rPr>
              <w:t>В случае</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если участник закупки НДС не облагается, указать: НДС не облагается на основании письма ИФНС об упрощенной системе </w:t>
            </w:r>
            <w:proofErr w:type="gramStart"/>
            <w:r>
              <w:rPr>
                <w:rFonts w:ascii="Times New Roman" w:hAnsi="Times New Roman" w:cs="Times New Roman"/>
                <w:sz w:val="24"/>
                <w:szCs w:val="24"/>
                <w:lang w:eastAsia="en-US"/>
              </w:rPr>
              <w:t>налогообложения</w:t>
            </w:r>
            <w:proofErr w:type="gramEnd"/>
            <w:r>
              <w:rPr>
                <w:rFonts w:ascii="Times New Roman" w:hAnsi="Times New Roman" w:cs="Times New Roman"/>
                <w:sz w:val="24"/>
                <w:szCs w:val="24"/>
                <w:lang w:eastAsia="en-US"/>
              </w:rPr>
              <w:t xml:space="preserve"> и делать ссылку на нормативный акт, определяющий освобождение от уплаты НДС</w:t>
            </w:r>
          </w:p>
        </w:tc>
        <w:tc>
          <w:tcPr>
            <w:tcW w:w="5105" w:type="dxa"/>
          </w:tcPr>
          <w:p w:rsidR="00FA71B4" w:rsidRDefault="00FA71B4" w:rsidP="00FA1569">
            <w:pPr>
              <w:pStyle w:val="af0"/>
              <w:ind w:right="72"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Номер контактного телефона</w:t>
            </w:r>
          </w:p>
        </w:tc>
        <w:tc>
          <w:tcPr>
            <w:tcW w:w="5105" w:type="dxa"/>
          </w:tcPr>
          <w:p w:rsidR="00FA71B4" w:rsidRDefault="00FA71B4" w:rsidP="00FA1569">
            <w:pPr>
              <w:pStyle w:val="af0"/>
              <w:ind w:right="72"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Факс (при наличии)*</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 (при наличии)*</w:t>
            </w:r>
          </w:p>
        </w:tc>
        <w:tc>
          <w:tcPr>
            <w:tcW w:w="5105" w:type="dxa"/>
          </w:tcPr>
          <w:p w:rsidR="00FA71B4" w:rsidRDefault="00FA71B4" w:rsidP="00FA1569">
            <w:pPr>
              <w:pStyle w:val="af0"/>
              <w:ind w:firstLine="0"/>
              <w:rPr>
                <w:rFonts w:ascii="Times New Roman" w:hAnsi="Times New Roman" w:cs="Times New Roman"/>
                <w:sz w:val="24"/>
                <w:szCs w:val="24"/>
                <w:lang w:eastAsia="en-US"/>
              </w:rPr>
            </w:pPr>
          </w:p>
        </w:tc>
      </w:tr>
      <w:tr w:rsidR="00FA71B4">
        <w:trPr>
          <w:trHeight w:val="567"/>
        </w:trPr>
        <w:tc>
          <w:tcPr>
            <w:tcW w:w="4183" w:type="dxa"/>
            <w:vAlign w:val="center"/>
          </w:tcPr>
          <w:p w:rsidR="00FA71B4" w:rsidRDefault="00FA71B4" w:rsidP="00FA1569">
            <w:pPr>
              <w:pStyle w:val="af0"/>
              <w:ind w:firstLine="0"/>
              <w:jc w:val="left"/>
              <w:rPr>
                <w:rFonts w:ascii="Times New Roman" w:hAnsi="Times New Roman" w:cs="Times New Roman"/>
                <w:sz w:val="24"/>
                <w:szCs w:val="24"/>
                <w:lang w:eastAsia="en-US"/>
              </w:rPr>
            </w:pPr>
            <w:r>
              <w:rPr>
                <w:rFonts w:ascii="Times New Roman" w:hAnsi="Times New Roman" w:cs="Times New Roman"/>
                <w:sz w:val="24"/>
                <w:szCs w:val="24"/>
                <w:lang w:eastAsia="en-US"/>
              </w:rPr>
              <w:t>Прочие сведения*</w:t>
            </w:r>
          </w:p>
        </w:tc>
        <w:tc>
          <w:tcPr>
            <w:tcW w:w="5105" w:type="dxa"/>
          </w:tcPr>
          <w:p w:rsidR="00FA71B4" w:rsidRDefault="00FA71B4" w:rsidP="00FA1569">
            <w:pPr>
              <w:pStyle w:val="af0"/>
              <w:ind w:firstLine="0"/>
              <w:rPr>
                <w:rFonts w:ascii="Times New Roman" w:hAnsi="Times New Roman" w:cs="Times New Roman"/>
                <w:lang w:eastAsia="en-US"/>
              </w:rPr>
            </w:pPr>
          </w:p>
        </w:tc>
      </w:tr>
    </w:tbl>
    <w:p w:rsidR="00FA71B4" w:rsidRDefault="00FA71B4" w:rsidP="00841687">
      <w:pPr>
        <w:pStyle w:val="af0"/>
        <w:rPr>
          <w:rFonts w:ascii="Times New Roman" w:hAnsi="Times New Roman" w:cs="Times New Roman"/>
          <w:sz w:val="24"/>
          <w:szCs w:val="24"/>
        </w:rPr>
      </w:pPr>
    </w:p>
    <w:p w:rsidR="00FA71B4" w:rsidRDefault="00FA71B4" w:rsidP="00841687">
      <w:pPr>
        <w:pStyle w:val="af0"/>
        <w:rPr>
          <w:rFonts w:ascii="Times New Roman" w:hAnsi="Times New Roman" w:cs="Times New Roman"/>
          <w:sz w:val="24"/>
          <w:szCs w:val="24"/>
        </w:rPr>
      </w:pPr>
    </w:p>
    <w:p w:rsidR="00FA71B4" w:rsidRDefault="00FA71B4" w:rsidP="00841687">
      <w:pPr>
        <w:suppressAutoHyphens/>
        <w:rPr>
          <w:i/>
          <w:iCs/>
          <w:sz w:val="22"/>
          <w:szCs w:val="22"/>
        </w:rPr>
      </w:pPr>
      <w:r>
        <w:rPr>
          <w:i/>
          <w:iCs/>
          <w:sz w:val="22"/>
          <w:szCs w:val="22"/>
        </w:rPr>
        <w:t>* Графы не обязательные для заполнения (не заполнение граф не является основанием для отказа в допуске к участию в конкурсе).</w:t>
      </w:r>
    </w:p>
    <w:p w:rsidR="00FA71B4" w:rsidRDefault="00FA71B4" w:rsidP="00841687">
      <w:pPr>
        <w:pStyle w:val="14"/>
        <w:ind w:firstLine="0"/>
        <w:jc w:val="left"/>
        <w:rPr>
          <w:rFonts w:ascii="Times New Roman" w:hAnsi="Times New Roman" w:cs="Times New Roman"/>
          <w:b/>
          <w:bCs/>
          <w:color w:val="auto"/>
          <w:sz w:val="24"/>
          <w:szCs w:val="24"/>
        </w:rPr>
      </w:pPr>
    </w:p>
    <w:p w:rsidR="00FA71B4" w:rsidRDefault="00FA71B4" w:rsidP="00841687">
      <w:pPr>
        <w:pStyle w:val="14"/>
        <w:ind w:firstLine="0"/>
        <w:jc w:val="left"/>
        <w:rPr>
          <w:rFonts w:ascii="Times New Roman" w:hAnsi="Times New Roman" w:cs="Times New Roman"/>
          <w:sz w:val="24"/>
          <w:szCs w:val="24"/>
        </w:rPr>
      </w:pPr>
      <w:r>
        <w:rPr>
          <w:rFonts w:ascii="Times New Roman" w:hAnsi="Times New Roman" w:cs="Times New Roman"/>
          <w:sz w:val="24"/>
          <w:szCs w:val="24"/>
        </w:rPr>
        <w:t>Руководитель организации _____________________   ___________________</w:t>
      </w:r>
    </w:p>
    <w:p w:rsidR="00FA71B4" w:rsidRDefault="00FA71B4" w:rsidP="00841687">
      <w:pPr>
        <w:pStyle w:val="14"/>
        <w:ind w:firstLine="0"/>
        <w:jc w:val="lef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(Фамилия И. О.)</w:t>
      </w:r>
    </w:p>
    <w:p w:rsidR="00FA71B4" w:rsidRDefault="00FA71B4" w:rsidP="00841687">
      <w:pPr>
        <w:pStyle w:val="14"/>
        <w:ind w:firstLine="0"/>
        <w:jc w:val="left"/>
        <w:rPr>
          <w:rFonts w:ascii="Times New Roman" w:hAnsi="Times New Roman" w:cs="Times New Roman"/>
          <w:sz w:val="24"/>
          <w:szCs w:val="24"/>
        </w:rPr>
      </w:pPr>
      <w:r>
        <w:rPr>
          <w:rFonts w:ascii="Times New Roman" w:hAnsi="Times New Roman" w:cs="Times New Roman"/>
          <w:sz w:val="24"/>
          <w:szCs w:val="24"/>
        </w:rPr>
        <w:t>МП</w:t>
      </w:r>
    </w:p>
    <w:p w:rsidR="00FA71B4" w:rsidRDefault="00FA71B4" w:rsidP="00841687">
      <w:pPr>
        <w:pStyle w:val="14"/>
        <w:ind w:firstLine="0"/>
        <w:jc w:val="left"/>
        <w:rPr>
          <w:rFonts w:ascii="Times New Roman" w:hAnsi="Times New Roman" w:cs="Times New Roman"/>
          <w:sz w:val="24"/>
          <w:szCs w:val="24"/>
        </w:rPr>
      </w:pPr>
    </w:p>
    <w:p w:rsidR="00FA71B4" w:rsidRDefault="00FA71B4" w:rsidP="00841687">
      <w:pPr>
        <w:pStyle w:val="14"/>
        <w:ind w:firstLine="0"/>
        <w:jc w:val="left"/>
        <w:rPr>
          <w:rFonts w:ascii="Times New Roman" w:hAnsi="Times New Roman" w:cs="Times New Roman"/>
          <w:b/>
          <w:bCs/>
          <w:color w:val="auto"/>
          <w:sz w:val="24"/>
          <w:szCs w:val="24"/>
        </w:rPr>
      </w:pPr>
    </w:p>
    <w:p w:rsidR="00FA71B4" w:rsidRDefault="00FA71B4" w:rsidP="00841687">
      <w:pPr>
        <w:pStyle w:val="14"/>
        <w:ind w:firstLine="0"/>
        <w:jc w:val="center"/>
        <w:rPr>
          <w:rFonts w:ascii="Times New Roman" w:hAnsi="Times New Roman" w:cs="Times New Roman"/>
          <w:b/>
          <w:bCs/>
          <w:color w:val="auto"/>
          <w:sz w:val="24"/>
          <w:szCs w:val="24"/>
        </w:rPr>
      </w:pPr>
    </w:p>
    <w:p w:rsidR="005413D4" w:rsidRDefault="00FA71B4" w:rsidP="00546019">
      <w:pPr>
        <w:ind w:left="5670" w:firstLine="0"/>
      </w:pPr>
      <w:r>
        <w:rPr>
          <w:b/>
          <w:bCs/>
        </w:rPr>
        <w:br w:type="page"/>
      </w:r>
    </w:p>
    <w:p w:rsidR="005413D4" w:rsidRDefault="005413D4" w:rsidP="00841687">
      <w:pPr>
        <w:ind w:left="6237" w:firstLine="0"/>
        <w:jc w:val="right"/>
      </w:pPr>
    </w:p>
    <w:p w:rsidR="00FA71B4" w:rsidRDefault="00546019" w:rsidP="00841687">
      <w:pPr>
        <w:ind w:left="6237" w:firstLine="0"/>
        <w:jc w:val="right"/>
      </w:pPr>
      <w:r>
        <w:t>Форма 3</w:t>
      </w:r>
    </w:p>
    <w:p w:rsidR="00FA71B4" w:rsidRDefault="00FA71B4" w:rsidP="00841687">
      <w:pPr>
        <w:ind w:left="6237" w:firstLine="0"/>
      </w:pPr>
    </w:p>
    <w:p w:rsidR="00FA71B4" w:rsidRDefault="005413D4" w:rsidP="00841687">
      <w:pPr>
        <w:ind w:left="6237" w:firstLine="0"/>
      </w:pPr>
      <w:r>
        <w:t>Приложение 3</w:t>
      </w:r>
      <w:r w:rsidR="00FA71B4">
        <w:t xml:space="preserve"> </w:t>
      </w:r>
    </w:p>
    <w:p w:rsidR="00FA71B4" w:rsidRDefault="00FA71B4" w:rsidP="00841687">
      <w:pPr>
        <w:ind w:left="6237" w:firstLine="0"/>
      </w:pPr>
      <w:r>
        <w:t>к заявке на участие в конкурсе</w:t>
      </w:r>
    </w:p>
    <w:p w:rsidR="00FA71B4" w:rsidRDefault="00FA71B4" w:rsidP="00841687">
      <w:pPr>
        <w:ind w:left="6237" w:firstLine="0"/>
      </w:pPr>
      <w:r>
        <w:t>_________________________</w:t>
      </w:r>
    </w:p>
    <w:p w:rsidR="00FA71B4" w:rsidRDefault="00FA71B4" w:rsidP="00841687">
      <w:pPr>
        <w:ind w:left="6237" w:firstLine="0"/>
        <w:rPr>
          <w:vertAlign w:val="superscript"/>
        </w:rPr>
      </w:pPr>
      <w:r>
        <w:rPr>
          <w:vertAlign w:val="superscript"/>
        </w:rPr>
        <w:t>наименование участника закупки</w:t>
      </w:r>
    </w:p>
    <w:p w:rsidR="00FA71B4" w:rsidRDefault="00FA71B4" w:rsidP="00841687">
      <w:pPr>
        <w:ind w:firstLine="0"/>
        <w:rPr>
          <w:b/>
          <w:bCs/>
        </w:rPr>
      </w:pPr>
    </w:p>
    <w:p w:rsidR="00FA71B4" w:rsidRDefault="00FA71B4" w:rsidP="00841687">
      <w:pPr>
        <w:ind w:firstLine="0"/>
        <w:rPr>
          <w:b/>
          <w:bCs/>
        </w:rPr>
      </w:pPr>
    </w:p>
    <w:p w:rsidR="00FA71B4" w:rsidRDefault="00FA71B4" w:rsidP="00841687">
      <w:pPr>
        <w:jc w:val="right"/>
      </w:pPr>
    </w:p>
    <w:p w:rsidR="00FA71B4" w:rsidRDefault="00FA71B4" w:rsidP="00502E43">
      <w:pPr>
        <w:pStyle w:val="10"/>
      </w:pPr>
      <w:r>
        <w:t>ФОРМА ОПИСИ ДОКУМЕНТОВ, входящих в заявку</w:t>
      </w:r>
    </w:p>
    <w:p w:rsidR="00FA71B4" w:rsidRDefault="00FA71B4" w:rsidP="00841687"/>
    <w:p w:rsidR="00FA71B4" w:rsidRDefault="00FA71B4" w:rsidP="00841687">
      <w:pPr>
        <w:jc w:val="center"/>
      </w:pPr>
      <w:r>
        <w:rPr>
          <w:b/>
          <w:bCs/>
        </w:rPr>
        <w:t>ОПИСЬ ДОКУМЕНТОВ, предоставляемых для участия в конкурсе</w:t>
      </w:r>
    </w:p>
    <w:p w:rsidR="00FA71B4" w:rsidRDefault="00FA71B4" w:rsidP="00841687">
      <w:pPr>
        <w:jc w:val="center"/>
      </w:pPr>
      <w:r>
        <w:t>____________________________________________________________________</w:t>
      </w:r>
    </w:p>
    <w:p w:rsidR="00FA71B4" w:rsidRDefault="00FA71B4" w:rsidP="00841687">
      <w:pPr>
        <w:jc w:val="center"/>
        <w:rPr>
          <w:b/>
          <w:bCs/>
        </w:rPr>
      </w:pPr>
    </w:p>
    <w:p w:rsidR="00FA71B4" w:rsidRDefault="00FA71B4" w:rsidP="00841687">
      <w:r>
        <w:t xml:space="preserve">Настоящим </w:t>
      </w:r>
      <w:r>
        <w:rPr>
          <w:i/>
          <w:iCs/>
          <w:u w:val="single"/>
        </w:rPr>
        <w:t>(указывается наименование участника закупки)</w:t>
      </w:r>
      <w:r>
        <w:t xml:space="preserve"> подтверждает, что для участия </w:t>
      </w:r>
      <w:proofErr w:type="gramStart"/>
      <w:r>
        <w:t>в</w:t>
      </w:r>
      <w:proofErr w:type="gramEnd"/>
      <w:r>
        <w:t xml:space="preserve"> ____________________________________________________________________, </w:t>
      </w:r>
      <w:proofErr w:type="gramStart"/>
      <w:r>
        <w:t>нами</w:t>
      </w:r>
      <w:proofErr w:type="gramEnd"/>
      <w:r>
        <w:t xml:space="preserve"> направляются нижеперечисленные документы:</w:t>
      </w:r>
    </w:p>
    <w:p w:rsidR="00FA71B4" w:rsidRDefault="00FA71B4" w:rsidP="0084168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252"/>
        <w:gridCol w:w="1360"/>
      </w:tblGrid>
      <w:tr w:rsidR="00FA71B4">
        <w:tc>
          <w:tcPr>
            <w:tcW w:w="959" w:type="dxa"/>
          </w:tcPr>
          <w:p w:rsidR="00FA71B4" w:rsidRDefault="00FA71B4" w:rsidP="00FA1569">
            <w:pPr>
              <w:ind w:firstLine="0"/>
            </w:pPr>
            <w:r>
              <w:t xml:space="preserve">№ </w:t>
            </w:r>
            <w:proofErr w:type="gramStart"/>
            <w:r>
              <w:t>п</w:t>
            </w:r>
            <w:proofErr w:type="gramEnd"/>
            <w:r>
              <w:t>/п</w:t>
            </w:r>
          </w:p>
        </w:tc>
        <w:tc>
          <w:tcPr>
            <w:tcW w:w="7252" w:type="dxa"/>
          </w:tcPr>
          <w:p w:rsidR="00FA71B4" w:rsidRDefault="00FA71B4" w:rsidP="00FA1569">
            <w:pPr>
              <w:ind w:firstLine="0"/>
            </w:pPr>
            <w:r>
              <w:t>Наименование документа</w:t>
            </w:r>
          </w:p>
        </w:tc>
        <w:tc>
          <w:tcPr>
            <w:tcW w:w="1360" w:type="dxa"/>
          </w:tcPr>
          <w:p w:rsidR="00FA71B4" w:rsidRDefault="00FA71B4" w:rsidP="00FA1569">
            <w:pPr>
              <w:ind w:firstLine="11"/>
            </w:pPr>
            <w:r>
              <w:t>№ страниц</w:t>
            </w: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r w:rsidR="00FA71B4">
        <w:tc>
          <w:tcPr>
            <w:tcW w:w="959" w:type="dxa"/>
          </w:tcPr>
          <w:p w:rsidR="00FA71B4" w:rsidRDefault="00FA71B4" w:rsidP="00FA1569">
            <w:pPr>
              <w:rPr>
                <w:b/>
                <w:bCs/>
              </w:rPr>
            </w:pPr>
          </w:p>
        </w:tc>
        <w:tc>
          <w:tcPr>
            <w:tcW w:w="7252" w:type="dxa"/>
          </w:tcPr>
          <w:p w:rsidR="00FA71B4" w:rsidRDefault="00FA71B4" w:rsidP="00FA1569">
            <w:pPr>
              <w:rPr>
                <w:b/>
                <w:bCs/>
              </w:rPr>
            </w:pPr>
          </w:p>
        </w:tc>
        <w:tc>
          <w:tcPr>
            <w:tcW w:w="1360" w:type="dxa"/>
          </w:tcPr>
          <w:p w:rsidR="00FA71B4" w:rsidRDefault="00FA71B4" w:rsidP="00FA1569">
            <w:pPr>
              <w:rPr>
                <w:b/>
                <w:bCs/>
              </w:rPr>
            </w:pPr>
          </w:p>
        </w:tc>
      </w:tr>
    </w:tbl>
    <w:p w:rsidR="00FA71B4" w:rsidRDefault="00FA71B4" w:rsidP="00841687">
      <w:pPr>
        <w:rPr>
          <w:b/>
          <w:bCs/>
        </w:rPr>
      </w:pPr>
    </w:p>
    <w:p w:rsidR="00FA71B4" w:rsidRDefault="00FA71B4" w:rsidP="00841687">
      <w:pPr>
        <w:rPr>
          <w:b/>
          <w:bCs/>
        </w:rPr>
      </w:pPr>
    </w:p>
    <w:p w:rsidR="00FA71B4" w:rsidRDefault="00FA71B4" w:rsidP="00841687">
      <w:pPr>
        <w:rPr>
          <w:b/>
          <w:bCs/>
        </w:rPr>
      </w:pPr>
    </w:p>
    <w:p w:rsidR="00FA71B4" w:rsidRDefault="00FA71B4" w:rsidP="00841687">
      <w:r>
        <w:t>Руководитель организации _____________________   ___________________</w:t>
      </w:r>
    </w:p>
    <w:p w:rsidR="00FA71B4" w:rsidRDefault="00FA71B4" w:rsidP="00841687">
      <w:pPr>
        <w:rPr>
          <w:vertAlign w:val="superscript"/>
        </w:rPr>
      </w:pPr>
      <w:r>
        <w:rPr>
          <w:vertAlign w:val="superscript"/>
        </w:rPr>
        <w:t xml:space="preserve">          (подпись)                                                  (Фамилия И. О.)</w:t>
      </w:r>
    </w:p>
    <w:p w:rsidR="00FA71B4" w:rsidRDefault="00FA71B4" w:rsidP="00841687">
      <w:pPr>
        <w:rPr>
          <w:b/>
          <w:bCs/>
          <w:color w:val="000000"/>
        </w:rPr>
      </w:pPr>
      <w:r>
        <w:t>МП</w:t>
      </w:r>
    </w:p>
    <w:p w:rsidR="00FA71B4" w:rsidRDefault="00FA71B4" w:rsidP="005413D4">
      <w:pPr>
        <w:ind w:firstLine="0"/>
        <w:jc w:val="left"/>
        <w:rPr>
          <w:vertAlign w:val="superscript"/>
        </w:rPr>
      </w:pPr>
    </w:p>
    <w:p w:rsidR="00FA71B4" w:rsidRDefault="00FA71B4" w:rsidP="00841687"/>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FA71B4" w:rsidRDefault="00FA71B4" w:rsidP="00841687">
      <w:pPr>
        <w:jc w:val="right"/>
      </w:pPr>
    </w:p>
    <w:p w:rsidR="0030045F" w:rsidRDefault="0030045F" w:rsidP="00841687">
      <w:pPr>
        <w:jc w:val="right"/>
      </w:pPr>
    </w:p>
    <w:p w:rsidR="0030045F" w:rsidRDefault="0030045F" w:rsidP="00841687">
      <w:pPr>
        <w:jc w:val="right"/>
      </w:pPr>
    </w:p>
    <w:p w:rsidR="0030045F" w:rsidRDefault="0030045F" w:rsidP="00841687">
      <w:pPr>
        <w:jc w:val="right"/>
      </w:pPr>
    </w:p>
    <w:p w:rsidR="0030045F" w:rsidRDefault="0030045F" w:rsidP="00841687">
      <w:pPr>
        <w:jc w:val="right"/>
      </w:pPr>
    </w:p>
    <w:p w:rsidR="0030045F" w:rsidRDefault="0030045F" w:rsidP="00841687">
      <w:pPr>
        <w:jc w:val="right"/>
      </w:pPr>
    </w:p>
    <w:p w:rsidR="0030045F" w:rsidRPr="0012329E" w:rsidRDefault="0030045F" w:rsidP="00D23CCD">
      <w:pPr>
        <w:ind w:firstLine="0"/>
        <w:rPr>
          <w:b/>
          <w:color w:val="FF0000"/>
        </w:rPr>
      </w:pPr>
    </w:p>
    <w:p w:rsidR="0030045F" w:rsidRDefault="0030045F" w:rsidP="0030045F">
      <w:pPr>
        <w:ind w:firstLine="0"/>
        <w:jc w:val="right"/>
        <w:rPr>
          <w:b/>
          <w:bCs/>
        </w:rPr>
      </w:pPr>
    </w:p>
    <w:p w:rsidR="00FA71B4" w:rsidRDefault="00FA71B4" w:rsidP="00CD0834">
      <w:pPr>
        <w:ind w:firstLine="0"/>
      </w:pPr>
    </w:p>
    <w:p w:rsidR="00D23CCD" w:rsidRDefault="00D23CCD" w:rsidP="00CD0834">
      <w:pPr>
        <w:ind w:firstLine="0"/>
      </w:pPr>
    </w:p>
    <w:p w:rsidR="00D23CCD" w:rsidRPr="0018198F" w:rsidRDefault="00D23CCD" w:rsidP="00D23CCD">
      <w:pPr>
        <w:ind w:left="5670" w:firstLine="0"/>
        <w:jc w:val="left"/>
        <w:rPr>
          <w:b/>
        </w:rPr>
      </w:pPr>
      <w:r w:rsidRPr="0018198F">
        <w:rPr>
          <w:b/>
        </w:rPr>
        <w:lastRenderedPageBreak/>
        <w:t>ФОРМА 4</w:t>
      </w:r>
    </w:p>
    <w:p w:rsidR="00D23CCD" w:rsidRDefault="00D23CCD" w:rsidP="00D23CCD">
      <w:pPr>
        <w:ind w:left="5670" w:firstLine="0"/>
        <w:jc w:val="left"/>
      </w:pPr>
    </w:p>
    <w:p w:rsidR="00D23CCD" w:rsidRPr="00DF5355" w:rsidRDefault="00D23CCD" w:rsidP="00D23CCD">
      <w:pPr>
        <w:ind w:left="5670" w:firstLine="0"/>
        <w:jc w:val="left"/>
      </w:pPr>
      <w:r>
        <w:t>Приложение 3</w:t>
      </w:r>
      <w:r w:rsidRPr="00DF5355">
        <w:t xml:space="preserve"> </w:t>
      </w:r>
    </w:p>
    <w:p w:rsidR="00D23CCD" w:rsidRDefault="00D23CCD" w:rsidP="00D23CCD">
      <w:pPr>
        <w:ind w:left="5670" w:firstLine="0"/>
        <w:jc w:val="left"/>
      </w:pPr>
      <w:r w:rsidRPr="00DF5355">
        <w:t xml:space="preserve">к заявке на участие </w:t>
      </w:r>
    </w:p>
    <w:p w:rsidR="00D23CCD" w:rsidRPr="00DF5355" w:rsidRDefault="00D23CCD" w:rsidP="00D23CCD">
      <w:pPr>
        <w:ind w:left="5670" w:firstLine="0"/>
        <w:jc w:val="left"/>
      </w:pPr>
      <w:r w:rsidRPr="00DF5355">
        <w:t xml:space="preserve">в </w:t>
      </w:r>
      <w:r w:rsidR="00D22235">
        <w:t>конкурсе</w:t>
      </w:r>
    </w:p>
    <w:p w:rsidR="00D23CCD" w:rsidRPr="00DF5355" w:rsidRDefault="00D23CCD" w:rsidP="00D23CCD">
      <w:pPr>
        <w:ind w:left="5670" w:firstLine="0"/>
        <w:jc w:val="center"/>
      </w:pPr>
    </w:p>
    <w:p w:rsidR="00D23CCD" w:rsidRPr="00DF5355" w:rsidRDefault="00D23CCD" w:rsidP="00D23CCD">
      <w:pPr>
        <w:pBdr>
          <w:top w:val="single" w:sz="4" w:space="1" w:color="auto"/>
        </w:pBdr>
        <w:ind w:left="5670" w:firstLine="0"/>
        <w:jc w:val="center"/>
      </w:pPr>
      <w:r w:rsidRPr="00DF5355">
        <w:rPr>
          <w:i/>
          <w:iCs/>
          <w:sz w:val="20"/>
          <w:szCs w:val="20"/>
        </w:rPr>
        <w:t xml:space="preserve">наименование участника </w:t>
      </w:r>
      <w:r>
        <w:rPr>
          <w:i/>
          <w:iCs/>
          <w:sz w:val="20"/>
          <w:szCs w:val="20"/>
        </w:rPr>
        <w:t>закупки</w:t>
      </w:r>
    </w:p>
    <w:p w:rsidR="00D23CCD" w:rsidRPr="00DF5355" w:rsidRDefault="00D23CCD" w:rsidP="00D23CCD">
      <w:pPr>
        <w:ind w:firstLine="0"/>
        <w:jc w:val="right"/>
        <w:rPr>
          <w:b/>
          <w:bCs/>
          <w:sz w:val="28"/>
          <w:szCs w:val="28"/>
        </w:rPr>
      </w:pPr>
    </w:p>
    <w:p w:rsidR="00D23CCD" w:rsidRPr="00DF5355" w:rsidRDefault="00D23CCD" w:rsidP="00D23CCD">
      <w:pPr>
        <w:pStyle w:val="af8"/>
        <w:jc w:val="center"/>
        <w:rPr>
          <w:b/>
          <w:bCs/>
          <w:sz w:val="28"/>
          <w:szCs w:val="28"/>
        </w:rPr>
      </w:pPr>
    </w:p>
    <w:p w:rsidR="00D23CCD" w:rsidRPr="00DF5355" w:rsidRDefault="00D23CCD" w:rsidP="00D23CCD">
      <w:pPr>
        <w:ind w:left="-108" w:right="-108" w:firstLine="108"/>
        <w:jc w:val="center"/>
        <w:rPr>
          <w:b/>
          <w:bCs/>
          <w:sz w:val="28"/>
          <w:szCs w:val="28"/>
        </w:rPr>
      </w:pPr>
      <w:r w:rsidRPr="00DF5355">
        <w:rPr>
          <w:b/>
          <w:bCs/>
          <w:sz w:val="28"/>
          <w:szCs w:val="28"/>
        </w:rPr>
        <w:t xml:space="preserve">Сведения о качестве </w:t>
      </w:r>
      <w:r>
        <w:rPr>
          <w:b/>
          <w:bCs/>
          <w:sz w:val="28"/>
          <w:szCs w:val="28"/>
        </w:rPr>
        <w:t xml:space="preserve">товаров, </w:t>
      </w:r>
      <w:r w:rsidRPr="00DF5355">
        <w:rPr>
          <w:b/>
          <w:bCs/>
          <w:color w:val="000000"/>
          <w:sz w:val="28"/>
          <w:szCs w:val="28"/>
        </w:rPr>
        <w:t>работ</w:t>
      </w:r>
      <w:r>
        <w:rPr>
          <w:b/>
          <w:bCs/>
          <w:color w:val="000000"/>
          <w:sz w:val="28"/>
          <w:szCs w:val="28"/>
        </w:rPr>
        <w:t>, оказания услуг</w:t>
      </w:r>
      <w:r w:rsidRPr="00DF5355">
        <w:rPr>
          <w:b/>
          <w:bCs/>
          <w:color w:val="000000"/>
          <w:sz w:val="28"/>
          <w:szCs w:val="28"/>
        </w:rPr>
        <w:t xml:space="preserve"> </w:t>
      </w:r>
    </w:p>
    <w:p w:rsidR="00D23CCD" w:rsidRPr="00DF5355" w:rsidRDefault="00D23CCD" w:rsidP="00D23CCD">
      <w:pPr>
        <w:ind w:firstLine="0"/>
        <w:jc w:val="center"/>
        <w:rPr>
          <w:b/>
          <w:bCs/>
        </w:rPr>
      </w:pPr>
    </w:p>
    <w:p w:rsidR="00D23CCD" w:rsidRPr="00DF5355" w:rsidRDefault="00D23CCD" w:rsidP="00D23CCD">
      <w:pPr>
        <w:jc w:val="center"/>
      </w:pPr>
    </w:p>
    <w:p w:rsidR="00D23CCD" w:rsidRPr="00DF5355" w:rsidRDefault="00D23CCD" w:rsidP="00D23CCD">
      <w:r w:rsidRPr="00DF5355">
        <w:t xml:space="preserve">Участник </w:t>
      </w:r>
      <w:r>
        <w:t>закупки</w:t>
      </w:r>
      <w:r w:rsidRPr="00DF5355">
        <w:t xml:space="preserve"> представляет описание подлежащих </w:t>
      </w:r>
      <w:r>
        <w:t xml:space="preserve">поставки товаров, </w:t>
      </w:r>
      <w:r w:rsidRPr="00DF5355">
        <w:t>выполнению работ</w:t>
      </w:r>
      <w:r>
        <w:t>, оказанию услуг</w:t>
      </w:r>
      <w:r w:rsidRPr="00DF5355">
        <w:t xml:space="preserve"> и сведения, характеризующие качество подлежащих </w:t>
      </w:r>
      <w:r>
        <w:t xml:space="preserve">поставке товаров, </w:t>
      </w:r>
      <w:r w:rsidRPr="00DF5355">
        <w:t>выполнению работ</w:t>
      </w:r>
      <w:r>
        <w:t xml:space="preserve"> оказанию услуг</w:t>
      </w:r>
      <w:r w:rsidRPr="00DF5355">
        <w:t>.</w:t>
      </w:r>
    </w:p>
    <w:p w:rsidR="00D23CCD" w:rsidRPr="00DF5355" w:rsidRDefault="00D23CCD" w:rsidP="00D23CCD">
      <w:pPr>
        <w:ind w:firstLine="0"/>
        <w:jc w:val="center"/>
        <w:rPr>
          <w:b/>
          <w:bCs/>
        </w:rPr>
      </w:pPr>
    </w:p>
    <w:p w:rsidR="00D23CCD" w:rsidRPr="00DF5355" w:rsidRDefault="00D23CCD" w:rsidP="00D23CCD">
      <w:pPr>
        <w:ind w:firstLine="0"/>
        <w:jc w:val="left"/>
        <w:rPr>
          <w:b/>
          <w:bCs/>
        </w:rPr>
      </w:pPr>
    </w:p>
    <w:tbl>
      <w:tblPr>
        <w:tblW w:w="97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67"/>
        <w:gridCol w:w="6610"/>
      </w:tblGrid>
      <w:tr w:rsidR="00D23CCD" w:rsidRPr="00DF5355" w:rsidTr="009F30BC">
        <w:tc>
          <w:tcPr>
            <w:tcW w:w="3167" w:type="dxa"/>
            <w:vAlign w:val="center"/>
          </w:tcPr>
          <w:p w:rsidR="00D23CCD" w:rsidRPr="00DF5355" w:rsidRDefault="00D23CCD" w:rsidP="009F30BC">
            <w:pPr>
              <w:autoSpaceDE w:val="0"/>
              <w:autoSpaceDN w:val="0"/>
              <w:adjustRightInd w:val="0"/>
              <w:ind w:firstLine="0"/>
              <w:jc w:val="center"/>
              <w:rPr>
                <w:sz w:val="20"/>
                <w:szCs w:val="20"/>
              </w:rPr>
            </w:pPr>
            <w:r w:rsidRPr="00DF5355">
              <w:rPr>
                <w:sz w:val="20"/>
                <w:szCs w:val="20"/>
              </w:rPr>
              <w:t xml:space="preserve">Наименование </w:t>
            </w:r>
            <w:r>
              <w:rPr>
                <w:sz w:val="20"/>
                <w:szCs w:val="20"/>
              </w:rPr>
              <w:t>закупки</w:t>
            </w:r>
          </w:p>
        </w:tc>
        <w:tc>
          <w:tcPr>
            <w:tcW w:w="6610" w:type="dxa"/>
            <w:vAlign w:val="center"/>
          </w:tcPr>
          <w:p w:rsidR="00D23CCD" w:rsidRPr="00DF5355" w:rsidRDefault="00D23CCD" w:rsidP="009F30BC">
            <w:pPr>
              <w:autoSpaceDE w:val="0"/>
              <w:autoSpaceDN w:val="0"/>
              <w:adjustRightInd w:val="0"/>
              <w:ind w:firstLine="0"/>
              <w:jc w:val="center"/>
              <w:rPr>
                <w:sz w:val="20"/>
                <w:szCs w:val="20"/>
              </w:rPr>
            </w:pPr>
            <w:r w:rsidRPr="00DF5355">
              <w:rPr>
                <w:sz w:val="20"/>
                <w:szCs w:val="20"/>
              </w:rPr>
              <w:t xml:space="preserve">Сведения участника </w:t>
            </w:r>
            <w:r>
              <w:rPr>
                <w:sz w:val="20"/>
                <w:szCs w:val="20"/>
              </w:rPr>
              <w:t>закупки</w:t>
            </w:r>
          </w:p>
        </w:tc>
      </w:tr>
      <w:tr w:rsidR="00D23CCD" w:rsidRPr="00DF5355" w:rsidTr="009F30BC">
        <w:tc>
          <w:tcPr>
            <w:tcW w:w="3167" w:type="dxa"/>
          </w:tcPr>
          <w:p w:rsidR="00D23CCD" w:rsidRPr="00DF5355" w:rsidRDefault="00D23CCD" w:rsidP="009F30BC">
            <w:pPr>
              <w:autoSpaceDE w:val="0"/>
              <w:autoSpaceDN w:val="0"/>
              <w:adjustRightInd w:val="0"/>
              <w:ind w:firstLine="0"/>
              <w:jc w:val="center"/>
              <w:rPr>
                <w:b/>
                <w:bCs/>
              </w:rPr>
            </w:pPr>
          </w:p>
        </w:tc>
        <w:tc>
          <w:tcPr>
            <w:tcW w:w="6610" w:type="dxa"/>
          </w:tcPr>
          <w:p w:rsidR="00D23CCD" w:rsidRPr="00DF5355" w:rsidRDefault="00D23CCD" w:rsidP="009F30BC">
            <w:pPr>
              <w:autoSpaceDE w:val="0"/>
              <w:autoSpaceDN w:val="0"/>
              <w:adjustRightInd w:val="0"/>
              <w:ind w:firstLine="0"/>
              <w:jc w:val="center"/>
              <w:rPr>
                <w:b/>
                <w:bCs/>
              </w:rPr>
            </w:pPr>
          </w:p>
        </w:tc>
      </w:tr>
      <w:tr w:rsidR="00D23CCD" w:rsidRPr="00DF5355" w:rsidTr="009F30BC">
        <w:tc>
          <w:tcPr>
            <w:tcW w:w="3167" w:type="dxa"/>
          </w:tcPr>
          <w:p w:rsidR="00D23CCD" w:rsidRPr="00DF5355" w:rsidRDefault="00D23CCD" w:rsidP="009F30BC">
            <w:pPr>
              <w:autoSpaceDE w:val="0"/>
              <w:autoSpaceDN w:val="0"/>
              <w:adjustRightInd w:val="0"/>
              <w:ind w:firstLine="0"/>
              <w:jc w:val="center"/>
              <w:rPr>
                <w:b/>
                <w:bCs/>
              </w:rPr>
            </w:pPr>
          </w:p>
        </w:tc>
        <w:tc>
          <w:tcPr>
            <w:tcW w:w="6610" w:type="dxa"/>
          </w:tcPr>
          <w:p w:rsidR="00D23CCD" w:rsidRPr="00DF5355" w:rsidRDefault="00D23CCD" w:rsidP="009F30BC">
            <w:pPr>
              <w:autoSpaceDE w:val="0"/>
              <w:autoSpaceDN w:val="0"/>
              <w:adjustRightInd w:val="0"/>
              <w:ind w:firstLine="0"/>
              <w:jc w:val="center"/>
              <w:rPr>
                <w:b/>
                <w:bCs/>
              </w:rPr>
            </w:pPr>
          </w:p>
        </w:tc>
      </w:tr>
      <w:tr w:rsidR="00D23CCD" w:rsidRPr="00DF5355" w:rsidTr="009F30BC">
        <w:tc>
          <w:tcPr>
            <w:tcW w:w="3167" w:type="dxa"/>
          </w:tcPr>
          <w:p w:rsidR="00D23CCD" w:rsidRPr="00DF5355" w:rsidRDefault="00D23CCD" w:rsidP="009F30BC">
            <w:pPr>
              <w:autoSpaceDE w:val="0"/>
              <w:autoSpaceDN w:val="0"/>
              <w:adjustRightInd w:val="0"/>
              <w:ind w:firstLine="0"/>
              <w:jc w:val="center"/>
              <w:rPr>
                <w:b/>
                <w:bCs/>
              </w:rPr>
            </w:pPr>
          </w:p>
        </w:tc>
        <w:tc>
          <w:tcPr>
            <w:tcW w:w="6610" w:type="dxa"/>
          </w:tcPr>
          <w:p w:rsidR="00D23CCD" w:rsidRPr="00DF5355" w:rsidRDefault="00D23CCD" w:rsidP="009F30BC">
            <w:pPr>
              <w:autoSpaceDE w:val="0"/>
              <w:autoSpaceDN w:val="0"/>
              <w:adjustRightInd w:val="0"/>
              <w:ind w:firstLine="0"/>
              <w:jc w:val="center"/>
              <w:rPr>
                <w:b/>
                <w:bCs/>
              </w:rPr>
            </w:pPr>
          </w:p>
        </w:tc>
      </w:tr>
    </w:tbl>
    <w:p w:rsidR="00D23CCD" w:rsidRPr="00DF5355" w:rsidRDefault="00D23CCD" w:rsidP="00D23CCD">
      <w:pPr>
        <w:ind w:firstLine="0"/>
        <w:jc w:val="left"/>
        <w:rPr>
          <w:b/>
          <w:bCs/>
        </w:rPr>
      </w:pPr>
    </w:p>
    <w:p w:rsidR="00D23CCD" w:rsidRPr="00DF5355" w:rsidRDefault="00D23CCD" w:rsidP="00D23CCD">
      <w:pPr>
        <w:ind w:firstLine="0"/>
        <w:rPr>
          <w:b/>
          <w:bCs/>
        </w:rPr>
      </w:pPr>
      <w:r>
        <w:rPr>
          <w:b/>
          <w:bCs/>
        </w:rPr>
        <w:t>Гарантии качества товара</w:t>
      </w:r>
      <w:r w:rsidRPr="00DF5355">
        <w:rPr>
          <w:b/>
          <w:bCs/>
        </w:rPr>
        <w:t>:</w:t>
      </w:r>
      <w:r>
        <w:rPr>
          <w:b/>
          <w:bCs/>
        </w:rPr>
        <w:t xml:space="preserve"> ______________________________________________________</w:t>
      </w:r>
    </w:p>
    <w:p w:rsidR="00D23CCD" w:rsidRPr="00DF5355" w:rsidRDefault="00D23CCD" w:rsidP="00D23CCD">
      <w:pPr>
        <w:pStyle w:val="23"/>
        <w:widowControl w:val="0"/>
        <w:spacing w:line="240" w:lineRule="auto"/>
        <w:jc w:val="center"/>
        <w:rPr>
          <w:rFonts w:ascii="Arial" w:hAnsi="Arial" w:cs="Arial"/>
          <w:i/>
          <w:iCs/>
          <w:color w:val="000000"/>
          <w:sz w:val="20"/>
          <w:szCs w:val="20"/>
        </w:rPr>
      </w:pPr>
    </w:p>
    <w:p w:rsidR="00D23CCD" w:rsidRPr="00DF5355" w:rsidRDefault="00D23CCD" w:rsidP="00D23CCD"/>
    <w:p w:rsidR="00D23CCD" w:rsidRPr="00DF5355" w:rsidRDefault="00D23CCD" w:rsidP="00D23CCD">
      <w:pPr>
        <w:rPr>
          <w:i/>
          <w:iCs/>
        </w:rPr>
      </w:pPr>
      <w:r w:rsidRPr="00DF5355">
        <w:rPr>
          <w:i/>
          <w:iCs/>
          <w:u w:val="single"/>
        </w:rPr>
        <w:t>Примечание</w:t>
      </w:r>
      <w:r w:rsidRPr="00DF5355">
        <w:rPr>
          <w:i/>
          <w:iCs/>
        </w:rPr>
        <w:t xml:space="preserve">: </w:t>
      </w:r>
    </w:p>
    <w:p w:rsidR="00D23CCD" w:rsidRPr="00DF5355" w:rsidRDefault="00D23CCD" w:rsidP="00D23CCD">
      <w:pPr>
        <w:rPr>
          <w:i/>
          <w:iCs/>
        </w:rPr>
      </w:pPr>
      <w:r w:rsidRPr="00DF5355">
        <w:rPr>
          <w:i/>
          <w:iCs/>
        </w:rPr>
        <w:t xml:space="preserve">Участник </w:t>
      </w:r>
      <w:r>
        <w:rPr>
          <w:i/>
          <w:iCs/>
        </w:rPr>
        <w:t>закупки</w:t>
      </w:r>
      <w:r w:rsidRPr="00DF5355">
        <w:rPr>
          <w:i/>
          <w:iCs/>
        </w:rPr>
        <w:t xml:space="preserve"> по своему усмотрению, в подтверждение данных, представленных в настоящей форме, может представить любую дополнительную информацию (в том числе документы), подтверждающую качество подлежащих </w:t>
      </w:r>
      <w:r>
        <w:rPr>
          <w:i/>
          <w:iCs/>
        </w:rPr>
        <w:t xml:space="preserve">поставке товаров, </w:t>
      </w:r>
      <w:r w:rsidRPr="00DF5355">
        <w:rPr>
          <w:i/>
          <w:iCs/>
        </w:rPr>
        <w:t>выполнению работ</w:t>
      </w:r>
      <w:r>
        <w:rPr>
          <w:i/>
          <w:iCs/>
        </w:rPr>
        <w:t>, оказанию услуг</w:t>
      </w:r>
      <w:r w:rsidRPr="00DF5355">
        <w:rPr>
          <w:i/>
          <w:iCs/>
        </w:rPr>
        <w:t xml:space="preserve">. </w:t>
      </w:r>
    </w:p>
    <w:p w:rsidR="00D23CCD" w:rsidRPr="00DF5355" w:rsidRDefault="00D23CCD" w:rsidP="00D23CCD">
      <w:pPr>
        <w:ind w:firstLine="0"/>
      </w:pPr>
    </w:p>
    <w:p w:rsidR="00D23CCD" w:rsidRPr="00724D8F" w:rsidRDefault="00D23CCD" w:rsidP="00D23CCD">
      <w:pPr>
        <w:ind w:firstLine="0"/>
      </w:pPr>
      <w:r w:rsidRPr="00724D8F">
        <w:t>Руководитель организации _____________________   ___________________</w:t>
      </w:r>
    </w:p>
    <w:p w:rsidR="00D23CCD" w:rsidRPr="00724D8F" w:rsidRDefault="00D23CCD" w:rsidP="00D23CCD">
      <w:pPr>
        <w:ind w:firstLine="0"/>
        <w:rPr>
          <w:vertAlign w:val="superscript"/>
        </w:rPr>
      </w:pPr>
      <w:r w:rsidRPr="00724D8F">
        <w:rPr>
          <w:vertAlign w:val="superscript"/>
        </w:rPr>
        <w:t xml:space="preserve">    </w:t>
      </w:r>
      <w:r>
        <w:rPr>
          <w:vertAlign w:val="superscript"/>
        </w:rPr>
        <w:t xml:space="preserve">                                                                          </w:t>
      </w:r>
      <w:r w:rsidRPr="00724D8F">
        <w:rPr>
          <w:vertAlign w:val="superscript"/>
        </w:rPr>
        <w:t xml:space="preserve">      (подпись)                                                  (Фамилия И. О.)</w:t>
      </w:r>
    </w:p>
    <w:p w:rsidR="00D23CCD" w:rsidRPr="00724D8F" w:rsidRDefault="00D23CCD" w:rsidP="00D23CCD">
      <w:pPr>
        <w:ind w:firstLine="0"/>
        <w:rPr>
          <w:b/>
          <w:bCs/>
        </w:rPr>
      </w:pPr>
      <w:r w:rsidRPr="00724D8F">
        <w:t>МП</w:t>
      </w:r>
    </w:p>
    <w:p w:rsidR="00D23CCD" w:rsidRDefault="00D23CCD" w:rsidP="00D23CCD"/>
    <w:p w:rsidR="00D23CCD" w:rsidRDefault="00D23CCD" w:rsidP="00D23CCD">
      <w:pPr>
        <w:ind w:firstLine="0"/>
        <w:rPr>
          <w:b/>
          <w:bCs/>
        </w:rPr>
      </w:pPr>
    </w:p>
    <w:p w:rsidR="00D23CCD" w:rsidRDefault="00D23CCD" w:rsidP="00CD0834">
      <w:pPr>
        <w:ind w:firstLine="0"/>
      </w:pPr>
    </w:p>
    <w:sectPr w:rsidR="00D23CCD" w:rsidSect="00473C34">
      <w:pgSz w:w="11906" w:h="16838"/>
      <w:pgMar w:top="1134" w:right="567" w:bottom="964" w:left="96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87A" w:rsidRDefault="0007387A" w:rsidP="00630E9E">
      <w:r>
        <w:separator/>
      </w:r>
    </w:p>
  </w:endnote>
  <w:endnote w:type="continuationSeparator" w:id="0">
    <w:p w:rsidR="0007387A" w:rsidRDefault="0007387A" w:rsidP="0063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font262">
    <w:altName w:val="Times New Roman"/>
    <w:charset w:val="CC"/>
    <w:family w:val="auto"/>
    <w:pitch w:val="variable"/>
  </w:font>
  <w:font w:name="Consultant">
    <w:altName w:val="Courier New"/>
    <w:charset w:val="00"/>
    <w:family w:val="modern"/>
    <w:pitch w:val="fixed"/>
    <w:sig w:usb0="00000203" w:usb1="00000000" w:usb2="00000000" w:usb3="00000000" w:csb0="00000005"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87A" w:rsidRDefault="0007387A" w:rsidP="00630E9E">
      <w:r>
        <w:separator/>
      </w:r>
    </w:p>
  </w:footnote>
  <w:footnote w:type="continuationSeparator" w:id="0">
    <w:p w:rsidR="0007387A" w:rsidRDefault="0007387A" w:rsidP="00630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B09D78"/>
    <w:lvl w:ilvl="0">
      <w:start w:val="1"/>
      <w:numFmt w:val="decimal"/>
      <w:lvlText w:val="%1."/>
      <w:lvlJc w:val="left"/>
      <w:pPr>
        <w:tabs>
          <w:tab w:val="num" w:pos="643"/>
        </w:tabs>
        <w:ind w:left="643" w:hanging="360"/>
      </w:p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4">
    <w:nsid w:val="00000006"/>
    <w:multiLevelType w:val="multilevel"/>
    <w:tmpl w:val="00000006"/>
    <w:name w:val="WW8Num6"/>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4329BF"/>
    <w:multiLevelType w:val="hybridMultilevel"/>
    <w:tmpl w:val="F5BA6148"/>
    <w:lvl w:ilvl="0" w:tplc="6D7E1C20">
      <w:start w:val="1"/>
      <w:numFmt w:val="decimal"/>
      <w:lvlText w:val="%1."/>
      <w:lvlJc w:val="left"/>
      <w:pPr>
        <w:tabs>
          <w:tab w:val="num" w:pos="720"/>
        </w:tabs>
        <w:ind w:left="720" w:hanging="360"/>
      </w:pPr>
      <w:rPr>
        <w:rFonts w:hint="default"/>
      </w:rPr>
    </w:lvl>
    <w:lvl w:ilvl="1" w:tplc="732858A2">
      <w:numFmt w:val="none"/>
      <w:lvlText w:val=""/>
      <w:lvlJc w:val="left"/>
      <w:pPr>
        <w:tabs>
          <w:tab w:val="num" w:pos="360"/>
        </w:tabs>
      </w:pPr>
    </w:lvl>
    <w:lvl w:ilvl="2" w:tplc="8FD44530">
      <w:numFmt w:val="none"/>
      <w:lvlText w:val=""/>
      <w:lvlJc w:val="left"/>
      <w:pPr>
        <w:tabs>
          <w:tab w:val="num" w:pos="360"/>
        </w:tabs>
      </w:pPr>
    </w:lvl>
    <w:lvl w:ilvl="3" w:tplc="B08ECE56">
      <w:numFmt w:val="none"/>
      <w:lvlText w:val=""/>
      <w:lvlJc w:val="left"/>
      <w:pPr>
        <w:tabs>
          <w:tab w:val="num" w:pos="360"/>
        </w:tabs>
      </w:pPr>
    </w:lvl>
    <w:lvl w:ilvl="4" w:tplc="533EF0B0">
      <w:numFmt w:val="none"/>
      <w:lvlText w:val=""/>
      <w:lvlJc w:val="left"/>
      <w:pPr>
        <w:tabs>
          <w:tab w:val="num" w:pos="360"/>
        </w:tabs>
      </w:pPr>
    </w:lvl>
    <w:lvl w:ilvl="5" w:tplc="45EE32FA">
      <w:numFmt w:val="none"/>
      <w:lvlText w:val=""/>
      <w:lvlJc w:val="left"/>
      <w:pPr>
        <w:tabs>
          <w:tab w:val="num" w:pos="360"/>
        </w:tabs>
      </w:pPr>
    </w:lvl>
    <w:lvl w:ilvl="6" w:tplc="F1A27D44">
      <w:numFmt w:val="none"/>
      <w:lvlText w:val=""/>
      <w:lvlJc w:val="left"/>
      <w:pPr>
        <w:tabs>
          <w:tab w:val="num" w:pos="360"/>
        </w:tabs>
      </w:pPr>
    </w:lvl>
    <w:lvl w:ilvl="7" w:tplc="06B82BA4">
      <w:numFmt w:val="none"/>
      <w:lvlText w:val=""/>
      <w:lvlJc w:val="left"/>
      <w:pPr>
        <w:tabs>
          <w:tab w:val="num" w:pos="360"/>
        </w:tabs>
      </w:pPr>
    </w:lvl>
    <w:lvl w:ilvl="8" w:tplc="AE349D70">
      <w:numFmt w:val="none"/>
      <w:lvlText w:val=""/>
      <w:lvlJc w:val="left"/>
      <w:pPr>
        <w:tabs>
          <w:tab w:val="num" w:pos="360"/>
        </w:tabs>
      </w:pPr>
    </w:lvl>
  </w:abstractNum>
  <w:abstractNum w:abstractNumId="6">
    <w:nsid w:val="0C2C2290"/>
    <w:multiLevelType w:val="hybridMultilevel"/>
    <w:tmpl w:val="64BE47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DDB29F9"/>
    <w:multiLevelType w:val="hybridMultilevel"/>
    <w:tmpl w:val="BB181D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3154CF6"/>
    <w:multiLevelType w:val="hybridMultilevel"/>
    <w:tmpl w:val="9EB4E6F6"/>
    <w:lvl w:ilvl="0" w:tplc="7C1EF22C">
      <w:start w:val="1"/>
      <w:numFmt w:val="bullet"/>
      <w:lvlText w:val="-"/>
      <w:lvlJc w:val="left"/>
      <w:pPr>
        <w:tabs>
          <w:tab w:val="num" w:pos="1871"/>
        </w:tabs>
        <w:ind w:left="1871" w:hanging="39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75C4A26"/>
    <w:multiLevelType w:val="hybridMultilevel"/>
    <w:tmpl w:val="7AEAC73E"/>
    <w:lvl w:ilvl="0" w:tplc="609CCF34">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9504B88"/>
    <w:multiLevelType w:val="hybridMultilevel"/>
    <w:tmpl w:val="5B9831C4"/>
    <w:lvl w:ilvl="0" w:tplc="EEEEC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D9362A"/>
    <w:multiLevelType w:val="hybridMultilevel"/>
    <w:tmpl w:val="62B67D5E"/>
    <w:lvl w:ilvl="0" w:tplc="0419000F">
      <w:start w:val="1"/>
      <w:numFmt w:val="bullet"/>
      <w:lvlText w:val=""/>
      <w:lvlJc w:val="left"/>
      <w:pPr>
        <w:tabs>
          <w:tab w:val="num" w:pos="170"/>
        </w:tabs>
        <w:ind w:left="170" w:hanging="17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4DE4AD9"/>
    <w:multiLevelType w:val="multilevel"/>
    <w:tmpl w:val="6544601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nsid w:val="4CCD2481"/>
    <w:multiLevelType w:val="singleLevel"/>
    <w:tmpl w:val="126AAE48"/>
    <w:lvl w:ilvl="0">
      <w:start w:val="1"/>
      <w:numFmt w:val="decimal"/>
      <w:lvlText w:val="%1."/>
      <w:legacy w:legacy="1" w:legacySpace="0" w:legacyIndent="346"/>
      <w:lvlJc w:val="left"/>
      <w:rPr>
        <w:rFonts w:ascii="Times New Roman" w:hAnsi="Times New Roman" w:cs="Times New Roman" w:hint="default"/>
      </w:rPr>
    </w:lvl>
  </w:abstractNum>
  <w:abstractNum w:abstractNumId="14">
    <w:nsid w:val="4D1277B2"/>
    <w:multiLevelType w:val="hybridMultilevel"/>
    <w:tmpl w:val="09DA51E4"/>
    <w:lvl w:ilvl="0" w:tplc="6D001D8A">
      <w:start w:val="1"/>
      <w:numFmt w:val="bullet"/>
      <w:lvlText w:val=""/>
      <w:lvlJc w:val="left"/>
      <w:pPr>
        <w:tabs>
          <w:tab w:val="num" w:pos="237"/>
        </w:tabs>
        <w:ind w:left="-557" w:firstLine="567"/>
      </w:pPr>
      <w:rPr>
        <w:rFonts w:ascii="Symbol" w:hAnsi="Symbol" w:hint="default"/>
      </w:rPr>
    </w:lvl>
    <w:lvl w:ilvl="1" w:tplc="6D001D8A">
      <w:start w:val="1"/>
      <w:numFmt w:val="bullet"/>
      <w:lvlText w:val=""/>
      <w:lvlJc w:val="left"/>
      <w:pPr>
        <w:tabs>
          <w:tab w:val="num" w:pos="1307"/>
        </w:tabs>
        <w:ind w:left="513" w:firstLine="567"/>
      </w:pPr>
      <w:rPr>
        <w:rFonts w:ascii="Symbol" w:hAnsi="Symbol" w:hint="default"/>
      </w:rPr>
    </w:lvl>
    <w:lvl w:ilvl="2" w:tplc="6CF21FB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7253D7"/>
    <w:multiLevelType w:val="hybridMultilevel"/>
    <w:tmpl w:val="82A0DA0E"/>
    <w:lvl w:ilvl="0" w:tplc="0BA05F1E">
      <w:start w:val="1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506D2F8C"/>
    <w:multiLevelType w:val="hybridMultilevel"/>
    <w:tmpl w:val="85044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617FDD"/>
    <w:multiLevelType w:val="hybridMultilevel"/>
    <w:tmpl w:val="BB181D6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6D307D6"/>
    <w:multiLevelType w:val="hybridMultilevel"/>
    <w:tmpl w:val="433CBE1E"/>
    <w:lvl w:ilvl="0" w:tplc="FD0E8E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227"/>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6D466312"/>
    <w:multiLevelType w:val="hybridMultilevel"/>
    <w:tmpl w:val="0CE04AE6"/>
    <w:lvl w:ilvl="0" w:tplc="FFFFFFFF">
      <w:start w:val="1"/>
      <w:numFmt w:val="bullet"/>
      <w:lvlText w:val=""/>
      <w:lvlJc w:val="left"/>
      <w:pPr>
        <w:tabs>
          <w:tab w:val="num" w:pos="644"/>
        </w:tabs>
        <w:ind w:left="64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6E9F08C6"/>
    <w:multiLevelType w:val="hybridMultilevel"/>
    <w:tmpl w:val="675CB850"/>
    <w:lvl w:ilvl="0" w:tplc="E33ADD84">
      <w:start w:val="1"/>
      <w:numFmt w:val="bullet"/>
      <w:lvlText w:val=""/>
      <w:lvlJc w:val="left"/>
      <w:pPr>
        <w:tabs>
          <w:tab w:val="num" w:pos="993"/>
        </w:tabs>
        <w:ind w:left="993" w:hanging="284"/>
      </w:pPr>
      <w:rPr>
        <w:rFonts w:ascii="Symbol" w:hAnsi="Symbol" w:cs="Symbol" w:hint="default"/>
      </w:rPr>
    </w:lvl>
    <w:lvl w:ilvl="1" w:tplc="91E690CC">
      <w:start w:val="1"/>
      <w:numFmt w:val="bullet"/>
      <w:lvlText w:val="o"/>
      <w:lvlJc w:val="left"/>
      <w:pPr>
        <w:tabs>
          <w:tab w:val="num" w:pos="2149"/>
        </w:tabs>
        <w:ind w:left="2149" w:hanging="360"/>
      </w:pPr>
      <w:rPr>
        <w:rFonts w:ascii="Courier New" w:hAnsi="Courier New" w:cs="Courier New" w:hint="default"/>
      </w:rPr>
    </w:lvl>
    <w:lvl w:ilvl="2" w:tplc="808CE062">
      <w:start w:val="1"/>
      <w:numFmt w:val="bullet"/>
      <w:lvlText w:val=""/>
      <w:lvlJc w:val="left"/>
      <w:pPr>
        <w:tabs>
          <w:tab w:val="num" w:pos="6224"/>
        </w:tabs>
        <w:ind w:left="6224" w:hanging="284"/>
      </w:pPr>
      <w:rPr>
        <w:rFonts w:ascii="Symbol" w:hAnsi="Symbol" w:cs="Symbol" w:hint="default"/>
      </w:rPr>
    </w:lvl>
    <w:lvl w:ilvl="3" w:tplc="92B006CC">
      <w:start w:val="1"/>
      <w:numFmt w:val="bullet"/>
      <w:lvlText w:val=""/>
      <w:lvlJc w:val="left"/>
      <w:pPr>
        <w:tabs>
          <w:tab w:val="num" w:pos="3589"/>
        </w:tabs>
        <w:ind w:left="3589" w:hanging="360"/>
      </w:pPr>
      <w:rPr>
        <w:rFonts w:ascii="Symbol" w:hAnsi="Symbol" w:cs="Symbol" w:hint="default"/>
      </w:rPr>
    </w:lvl>
    <w:lvl w:ilvl="4" w:tplc="06F89F06">
      <w:start w:val="1"/>
      <w:numFmt w:val="bullet"/>
      <w:lvlText w:val="o"/>
      <w:lvlJc w:val="left"/>
      <w:pPr>
        <w:tabs>
          <w:tab w:val="num" w:pos="4309"/>
        </w:tabs>
        <w:ind w:left="4309" w:hanging="360"/>
      </w:pPr>
      <w:rPr>
        <w:rFonts w:ascii="Courier New" w:hAnsi="Courier New" w:cs="Courier New" w:hint="default"/>
      </w:rPr>
    </w:lvl>
    <w:lvl w:ilvl="5" w:tplc="59F8F340">
      <w:start w:val="1"/>
      <w:numFmt w:val="bullet"/>
      <w:lvlText w:val=""/>
      <w:lvlJc w:val="left"/>
      <w:pPr>
        <w:tabs>
          <w:tab w:val="num" w:pos="5029"/>
        </w:tabs>
        <w:ind w:left="5029" w:hanging="360"/>
      </w:pPr>
      <w:rPr>
        <w:rFonts w:ascii="Wingdings" w:hAnsi="Wingdings" w:cs="Wingdings" w:hint="default"/>
      </w:rPr>
    </w:lvl>
    <w:lvl w:ilvl="6" w:tplc="8C226AB2">
      <w:start w:val="1"/>
      <w:numFmt w:val="bullet"/>
      <w:lvlText w:val=""/>
      <w:lvlJc w:val="left"/>
      <w:pPr>
        <w:tabs>
          <w:tab w:val="num" w:pos="5749"/>
        </w:tabs>
        <w:ind w:left="5749" w:hanging="360"/>
      </w:pPr>
      <w:rPr>
        <w:rFonts w:ascii="Symbol" w:hAnsi="Symbol" w:cs="Symbol" w:hint="default"/>
      </w:rPr>
    </w:lvl>
    <w:lvl w:ilvl="7" w:tplc="CB064ABE">
      <w:start w:val="1"/>
      <w:numFmt w:val="bullet"/>
      <w:lvlText w:val="o"/>
      <w:lvlJc w:val="left"/>
      <w:pPr>
        <w:tabs>
          <w:tab w:val="num" w:pos="6469"/>
        </w:tabs>
        <w:ind w:left="6469" w:hanging="360"/>
      </w:pPr>
      <w:rPr>
        <w:rFonts w:ascii="Courier New" w:hAnsi="Courier New" w:cs="Courier New" w:hint="default"/>
      </w:rPr>
    </w:lvl>
    <w:lvl w:ilvl="8" w:tplc="EB780802">
      <w:start w:val="1"/>
      <w:numFmt w:val="bullet"/>
      <w:lvlText w:val=""/>
      <w:lvlJc w:val="left"/>
      <w:pPr>
        <w:tabs>
          <w:tab w:val="num" w:pos="7189"/>
        </w:tabs>
        <w:ind w:left="7189" w:hanging="360"/>
      </w:pPr>
      <w:rPr>
        <w:rFonts w:ascii="Wingdings" w:hAnsi="Wingdings" w:cs="Wingdings" w:hint="default"/>
      </w:rPr>
    </w:lvl>
  </w:abstractNum>
  <w:abstractNum w:abstractNumId="22">
    <w:nsid w:val="711218C1"/>
    <w:multiLevelType w:val="hybridMultilevel"/>
    <w:tmpl w:val="168EA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103B8B"/>
    <w:multiLevelType w:val="hybridMultilevel"/>
    <w:tmpl w:val="FAE83032"/>
    <w:lvl w:ilvl="0" w:tplc="26D63B58">
      <w:start w:val="1"/>
      <w:numFmt w:val="bullet"/>
      <w:lvlText w:val=""/>
      <w:lvlJc w:val="left"/>
      <w:pPr>
        <w:tabs>
          <w:tab w:val="num" w:pos="540"/>
        </w:tabs>
        <w:ind w:left="520" w:hanging="34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4">
    <w:nsid w:val="75464291"/>
    <w:multiLevelType w:val="hybridMultilevel"/>
    <w:tmpl w:val="CC00914A"/>
    <w:lvl w:ilvl="0" w:tplc="1E34FA1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5">
    <w:nsid w:val="78314327"/>
    <w:multiLevelType w:val="hybridMultilevel"/>
    <w:tmpl w:val="EFB6CD3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8B6617"/>
    <w:multiLevelType w:val="hybridMultilevel"/>
    <w:tmpl w:val="433CBE1E"/>
    <w:lvl w:ilvl="0" w:tplc="FD0E8E9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C77273E"/>
    <w:multiLevelType w:val="multilevel"/>
    <w:tmpl w:val="FD4E330E"/>
    <w:lvl w:ilvl="0">
      <w:start w:val="1"/>
      <w:numFmt w:val="decimal"/>
      <w:pStyle w:val="30"/>
      <w:suff w:val="space"/>
      <w:lvlText w:val="%1."/>
      <w:lvlJc w:val="left"/>
      <w:pPr>
        <w:ind w:left="396" w:hanging="396"/>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077"/>
        </w:tabs>
        <w:ind w:left="1077" w:hanging="623"/>
      </w:pPr>
      <w:rPr>
        <w:rFonts w:hint="default"/>
      </w:rPr>
    </w:lvl>
    <w:lvl w:ilvl="3">
      <w:start w:val="1"/>
      <w:numFmt w:val="decimal"/>
      <w:lvlText w:val="%1.%2.%3.%4."/>
      <w:lvlJc w:val="left"/>
      <w:pPr>
        <w:tabs>
          <w:tab w:val="num" w:pos="1871"/>
        </w:tabs>
        <w:ind w:left="1871" w:hanging="79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7"/>
  </w:num>
  <w:num w:numId="15">
    <w:abstractNumId w:val="8"/>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5"/>
  </w:num>
  <w:num w:numId="19">
    <w:abstractNumId w:val="4"/>
  </w:num>
  <w:num w:numId="20">
    <w:abstractNumId w:val="10"/>
  </w:num>
  <w:num w:numId="21">
    <w:abstractNumId w:val="14"/>
  </w:num>
  <w:num w:numId="22">
    <w:abstractNumId w:val="24"/>
  </w:num>
  <w:num w:numId="23">
    <w:abstractNumId w:val="5"/>
    <w:lvlOverride w:ilvl="0">
      <w:startOverride w:val="1"/>
    </w:lvlOverride>
    <w:lvlOverride w:ilvl="1"/>
    <w:lvlOverride w:ilvl="2"/>
    <w:lvlOverride w:ilvl="3"/>
    <w:lvlOverride w:ilvl="4"/>
    <w:lvlOverride w:ilvl="5"/>
    <w:lvlOverride w:ilvl="6"/>
    <w:lvlOverride w:ilvl="7"/>
    <w:lvlOverride w:ilvl="8"/>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2"/>
  </w:num>
  <w:num w:numId="29">
    <w:abstractNumId w:val="13"/>
  </w:num>
  <w:num w:numId="30">
    <w:abstractNumId w:val="13"/>
    <w:lvlOverride w:ilvl="0">
      <w:lvl w:ilvl="0">
        <w:start w:val="1"/>
        <w:numFmt w:val="decimal"/>
        <w:lvlText w:val="%1."/>
        <w:legacy w:legacy="1" w:legacySpace="0" w:legacyIndent="345"/>
        <w:lvlJc w:val="left"/>
        <w:rPr>
          <w:rFonts w:ascii="Times New Roman" w:hAnsi="Times New Roman" w:cs="Times New Roman" w:hint="default"/>
        </w:rPr>
      </w:lvl>
    </w:lvlOverride>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E79"/>
    <w:rsid w:val="000116F1"/>
    <w:rsid w:val="00017A93"/>
    <w:rsid w:val="00017EB0"/>
    <w:rsid w:val="00027BFD"/>
    <w:rsid w:val="000453E0"/>
    <w:rsid w:val="000517A3"/>
    <w:rsid w:val="00052FBA"/>
    <w:rsid w:val="00057469"/>
    <w:rsid w:val="00057DA7"/>
    <w:rsid w:val="0007387A"/>
    <w:rsid w:val="00080AE3"/>
    <w:rsid w:val="00092CB6"/>
    <w:rsid w:val="000B3EAC"/>
    <w:rsid w:val="000D6FE7"/>
    <w:rsid w:val="0010153D"/>
    <w:rsid w:val="00101F8E"/>
    <w:rsid w:val="0010571E"/>
    <w:rsid w:val="00111726"/>
    <w:rsid w:val="00114609"/>
    <w:rsid w:val="00116BA4"/>
    <w:rsid w:val="0011728E"/>
    <w:rsid w:val="0015351A"/>
    <w:rsid w:val="00154466"/>
    <w:rsid w:val="001549AB"/>
    <w:rsid w:val="00170F5E"/>
    <w:rsid w:val="00171FB9"/>
    <w:rsid w:val="001737CE"/>
    <w:rsid w:val="001740A5"/>
    <w:rsid w:val="001757B9"/>
    <w:rsid w:val="001858A2"/>
    <w:rsid w:val="001B31A5"/>
    <w:rsid w:val="001D21E1"/>
    <w:rsid w:val="001D7BBA"/>
    <w:rsid w:val="001E3DEC"/>
    <w:rsid w:val="001E40C4"/>
    <w:rsid w:val="001E4874"/>
    <w:rsid w:val="001F446F"/>
    <w:rsid w:val="001F78CC"/>
    <w:rsid w:val="00200C78"/>
    <w:rsid w:val="00202A7A"/>
    <w:rsid w:val="00202E27"/>
    <w:rsid w:val="00213C1F"/>
    <w:rsid w:val="00214346"/>
    <w:rsid w:val="00215D10"/>
    <w:rsid w:val="002207C9"/>
    <w:rsid w:val="002315AE"/>
    <w:rsid w:val="00237C55"/>
    <w:rsid w:val="00241536"/>
    <w:rsid w:val="00263F76"/>
    <w:rsid w:val="00271EB0"/>
    <w:rsid w:val="00280E7D"/>
    <w:rsid w:val="0028269B"/>
    <w:rsid w:val="00285095"/>
    <w:rsid w:val="00285C67"/>
    <w:rsid w:val="002A0748"/>
    <w:rsid w:val="002A2DCE"/>
    <w:rsid w:val="002B1E43"/>
    <w:rsid w:val="002B3B41"/>
    <w:rsid w:val="002B4256"/>
    <w:rsid w:val="002C7248"/>
    <w:rsid w:val="002D1089"/>
    <w:rsid w:val="002D5625"/>
    <w:rsid w:val="002E3AE3"/>
    <w:rsid w:val="002F4AE8"/>
    <w:rsid w:val="0030045F"/>
    <w:rsid w:val="0030352A"/>
    <w:rsid w:val="00310379"/>
    <w:rsid w:val="00315963"/>
    <w:rsid w:val="0031716D"/>
    <w:rsid w:val="003248DD"/>
    <w:rsid w:val="0034021D"/>
    <w:rsid w:val="003438AD"/>
    <w:rsid w:val="00363545"/>
    <w:rsid w:val="003639E8"/>
    <w:rsid w:val="00371B72"/>
    <w:rsid w:val="003734BC"/>
    <w:rsid w:val="00397D16"/>
    <w:rsid w:val="003A7C5B"/>
    <w:rsid w:val="003B2132"/>
    <w:rsid w:val="003B5B21"/>
    <w:rsid w:val="003B62A4"/>
    <w:rsid w:val="003C2B0E"/>
    <w:rsid w:val="003C4655"/>
    <w:rsid w:val="003E0353"/>
    <w:rsid w:val="003E0BBA"/>
    <w:rsid w:val="003E3969"/>
    <w:rsid w:val="003E3D09"/>
    <w:rsid w:val="00407EA1"/>
    <w:rsid w:val="0041172B"/>
    <w:rsid w:val="00415C7C"/>
    <w:rsid w:val="00417567"/>
    <w:rsid w:val="00422C15"/>
    <w:rsid w:val="00424C2B"/>
    <w:rsid w:val="004325B7"/>
    <w:rsid w:val="00432AF3"/>
    <w:rsid w:val="004401EA"/>
    <w:rsid w:val="00440A0B"/>
    <w:rsid w:val="004464E1"/>
    <w:rsid w:val="00446B96"/>
    <w:rsid w:val="00466235"/>
    <w:rsid w:val="00473C34"/>
    <w:rsid w:val="00482F1F"/>
    <w:rsid w:val="00493995"/>
    <w:rsid w:val="00495F52"/>
    <w:rsid w:val="00496D25"/>
    <w:rsid w:val="004A234F"/>
    <w:rsid w:val="004A6821"/>
    <w:rsid w:val="004B3E2A"/>
    <w:rsid w:val="004D144E"/>
    <w:rsid w:val="004D3F28"/>
    <w:rsid w:val="004D770A"/>
    <w:rsid w:val="004E5535"/>
    <w:rsid w:val="004F375F"/>
    <w:rsid w:val="004F5FD6"/>
    <w:rsid w:val="00500EF6"/>
    <w:rsid w:val="005028F3"/>
    <w:rsid w:val="00502E43"/>
    <w:rsid w:val="00505143"/>
    <w:rsid w:val="00506541"/>
    <w:rsid w:val="005065FE"/>
    <w:rsid w:val="00507DDB"/>
    <w:rsid w:val="0051145C"/>
    <w:rsid w:val="0051219F"/>
    <w:rsid w:val="00522F9D"/>
    <w:rsid w:val="005413D4"/>
    <w:rsid w:val="00544161"/>
    <w:rsid w:val="00546019"/>
    <w:rsid w:val="005510C2"/>
    <w:rsid w:val="00554B4A"/>
    <w:rsid w:val="00565FA8"/>
    <w:rsid w:val="00572824"/>
    <w:rsid w:val="0057295A"/>
    <w:rsid w:val="00574040"/>
    <w:rsid w:val="00574B66"/>
    <w:rsid w:val="00576D29"/>
    <w:rsid w:val="005776B2"/>
    <w:rsid w:val="00581AB7"/>
    <w:rsid w:val="00592939"/>
    <w:rsid w:val="00596A22"/>
    <w:rsid w:val="005A4805"/>
    <w:rsid w:val="005A68ED"/>
    <w:rsid w:val="005B21A6"/>
    <w:rsid w:val="005C19D2"/>
    <w:rsid w:val="005D08B0"/>
    <w:rsid w:val="005D1027"/>
    <w:rsid w:val="005E2091"/>
    <w:rsid w:val="005E2E3C"/>
    <w:rsid w:val="005F69EC"/>
    <w:rsid w:val="005F6DAD"/>
    <w:rsid w:val="005F7117"/>
    <w:rsid w:val="005F7D8D"/>
    <w:rsid w:val="00604F88"/>
    <w:rsid w:val="006051D1"/>
    <w:rsid w:val="006106A2"/>
    <w:rsid w:val="0061389B"/>
    <w:rsid w:val="00620FBD"/>
    <w:rsid w:val="00625911"/>
    <w:rsid w:val="00630E9E"/>
    <w:rsid w:val="00634D77"/>
    <w:rsid w:val="00636616"/>
    <w:rsid w:val="0065702A"/>
    <w:rsid w:val="006573A5"/>
    <w:rsid w:val="00672A89"/>
    <w:rsid w:val="006734E4"/>
    <w:rsid w:val="00697C5E"/>
    <w:rsid w:val="006B4983"/>
    <w:rsid w:val="006C4482"/>
    <w:rsid w:val="006C75EA"/>
    <w:rsid w:val="006C7D9D"/>
    <w:rsid w:val="006D7EF1"/>
    <w:rsid w:val="006D7F69"/>
    <w:rsid w:val="006E1DA6"/>
    <w:rsid w:val="006E26CA"/>
    <w:rsid w:val="006E7237"/>
    <w:rsid w:val="006F1C60"/>
    <w:rsid w:val="00701036"/>
    <w:rsid w:val="007063A9"/>
    <w:rsid w:val="00720661"/>
    <w:rsid w:val="007379EE"/>
    <w:rsid w:val="00741C3F"/>
    <w:rsid w:val="007508E0"/>
    <w:rsid w:val="00750F8B"/>
    <w:rsid w:val="00754E1C"/>
    <w:rsid w:val="00764351"/>
    <w:rsid w:val="00767B06"/>
    <w:rsid w:val="0077353A"/>
    <w:rsid w:val="00781A2D"/>
    <w:rsid w:val="00781CAE"/>
    <w:rsid w:val="007843E6"/>
    <w:rsid w:val="007910FD"/>
    <w:rsid w:val="00794BB3"/>
    <w:rsid w:val="007A1B3F"/>
    <w:rsid w:val="007A1EA1"/>
    <w:rsid w:val="007A4E58"/>
    <w:rsid w:val="007A4F35"/>
    <w:rsid w:val="007C5543"/>
    <w:rsid w:val="007D0E30"/>
    <w:rsid w:val="007D1A40"/>
    <w:rsid w:val="007D5733"/>
    <w:rsid w:val="007D5A48"/>
    <w:rsid w:val="007D62B6"/>
    <w:rsid w:val="007E1DD1"/>
    <w:rsid w:val="007E3104"/>
    <w:rsid w:val="007F1A26"/>
    <w:rsid w:val="008044B4"/>
    <w:rsid w:val="008077CC"/>
    <w:rsid w:val="0081461C"/>
    <w:rsid w:val="008202D8"/>
    <w:rsid w:val="00835AE7"/>
    <w:rsid w:val="00837DDD"/>
    <w:rsid w:val="00841687"/>
    <w:rsid w:val="0084449D"/>
    <w:rsid w:val="008451BB"/>
    <w:rsid w:val="008475F4"/>
    <w:rsid w:val="008527FC"/>
    <w:rsid w:val="00867EFD"/>
    <w:rsid w:val="00873159"/>
    <w:rsid w:val="008816CE"/>
    <w:rsid w:val="00884D15"/>
    <w:rsid w:val="008A3AC3"/>
    <w:rsid w:val="008B1058"/>
    <w:rsid w:val="008B709B"/>
    <w:rsid w:val="008C3CB3"/>
    <w:rsid w:val="008D4577"/>
    <w:rsid w:val="008E6FAC"/>
    <w:rsid w:val="008F56A7"/>
    <w:rsid w:val="00912407"/>
    <w:rsid w:val="00915BB6"/>
    <w:rsid w:val="00923EEC"/>
    <w:rsid w:val="0092450C"/>
    <w:rsid w:val="009247C4"/>
    <w:rsid w:val="00936F81"/>
    <w:rsid w:val="00945C4B"/>
    <w:rsid w:val="009466EF"/>
    <w:rsid w:val="0095066F"/>
    <w:rsid w:val="00952D93"/>
    <w:rsid w:val="00960F8D"/>
    <w:rsid w:val="00973874"/>
    <w:rsid w:val="0098403B"/>
    <w:rsid w:val="00991AA1"/>
    <w:rsid w:val="0099526E"/>
    <w:rsid w:val="009973D0"/>
    <w:rsid w:val="009B69B4"/>
    <w:rsid w:val="009C2AC6"/>
    <w:rsid w:val="009C5B94"/>
    <w:rsid w:val="009D0A42"/>
    <w:rsid w:val="009D4D95"/>
    <w:rsid w:val="009D5BBE"/>
    <w:rsid w:val="009E275B"/>
    <w:rsid w:val="009E5AF0"/>
    <w:rsid w:val="009F1D15"/>
    <w:rsid w:val="009F30BC"/>
    <w:rsid w:val="009F356D"/>
    <w:rsid w:val="009F444C"/>
    <w:rsid w:val="009F7395"/>
    <w:rsid w:val="00A005F7"/>
    <w:rsid w:val="00A03D4E"/>
    <w:rsid w:val="00A041AC"/>
    <w:rsid w:val="00A10A2D"/>
    <w:rsid w:val="00A10EE7"/>
    <w:rsid w:val="00A12183"/>
    <w:rsid w:val="00A20651"/>
    <w:rsid w:val="00A22B8A"/>
    <w:rsid w:val="00A269BA"/>
    <w:rsid w:val="00A31B5B"/>
    <w:rsid w:val="00A31E97"/>
    <w:rsid w:val="00A34D17"/>
    <w:rsid w:val="00A42BE5"/>
    <w:rsid w:val="00A440EB"/>
    <w:rsid w:val="00A73C1B"/>
    <w:rsid w:val="00A77084"/>
    <w:rsid w:val="00A81ED7"/>
    <w:rsid w:val="00A83D2D"/>
    <w:rsid w:val="00A846B3"/>
    <w:rsid w:val="00A86D3E"/>
    <w:rsid w:val="00AA4908"/>
    <w:rsid w:val="00AB5042"/>
    <w:rsid w:val="00AB77F3"/>
    <w:rsid w:val="00AC631D"/>
    <w:rsid w:val="00AD2DFA"/>
    <w:rsid w:val="00AD3E79"/>
    <w:rsid w:val="00AD629B"/>
    <w:rsid w:val="00AD6CB3"/>
    <w:rsid w:val="00AE0735"/>
    <w:rsid w:val="00AE2E5D"/>
    <w:rsid w:val="00AE4A3B"/>
    <w:rsid w:val="00AF4D5C"/>
    <w:rsid w:val="00AF7765"/>
    <w:rsid w:val="00B122FA"/>
    <w:rsid w:val="00B24664"/>
    <w:rsid w:val="00B278F4"/>
    <w:rsid w:val="00B432FB"/>
    <w:rsid w:val="00B44174"/>
    <w:rsid w:val="00B470A0"/>
    <w:rsid w:val="00B539B9"/>
    <w:rsid w:val="00B57402"/>
    <w:rsid w:val="00B60969"/>
    <w:rsid w:val="00B7293A"/>
    <w:rsid w:val="00B76D06"/>
    <w:rsid w:val="00B80C07"/>
    <w:rsid w:val="00B83209"/>
    <w:rsid w:val="00B84CD0"/>
    <w:rsid w:val="00B877B9"/>
    <w:rsid w:val="00B907F0"/>
    <w:rsid w:val="00B95745"/>
    <w:rsid w:val="00B9664E"/>
    <w:rsid w:val="00BA0EDA"/>
    <w:rsid w:val="00BB08C6"/>
    <w:rsid w:val="00BB15BB"/>
    <w:rsid w:val="00BB328D"/>
    <w:rsid w:val="00BD091F"/>
    <w:rsid w:val="00BE597A"/>
    <w:rsid w:val="00BF5A43"/>
    <w:rsid w:val="00BF732F"/>
    <w:rsid w:val="00C008A3"/>
    <w:rsid w:val="00C14936"/>
    <w:rsid w:val="00C179D9"/>
    <w:rsid w:val="00C21E4B"/>
    <w:rsid w:val="00C236D4"/>
    <w:rsid w:val="00C255A6"/>
    <w:rsid w:val="00C2759F"/>
    <w:rsid w:val="00C35583"/>
    <w:rsid w:val="00C40917"/>
    <w:rsid w:val="00C42810"/>
    <w:rsid w:val="00C4367B"/>
    <w:rsid w:val="00C455B5"/>
    <w:rsid w:val="00C729F8"/>
    <w:rsid w:val="00C733DE"/>
    <w:rsid w:val="00C85E3D"/>
    <w:rsid w:val="00C868F1"/>
    <w:rsid w:val="00C95C2B"/>
    <w:rsid w:val="00C95D35"/>
    <w:rsid w:val="00CA31F1"/>
    <w:rsid w:val="00CA69FD"/>
    <w:rsid w:val="00CB3596"/>
    <w:rsid w:val="00CC1C5E"/>
    <w:rsid w:val="00CD0834"/>
    <w:rsid w:val="00CD379A"/>
    <w:rsid w:val="00CE2161"/>
    <w:rsid w:val="00CE60D6"/>
    <w:rsid w:val="00D01D8B"/>
    <w:rsid w:val="00D134B1"/>
    <w:rsid w:val="00D16824"/>
    <w:rsid w:val="00D21335"/>
    <w:rsid w:val="00D21890"/>
    <w:rsid w:val="00D22235"/>
    <w:rsid w:val="00D23CCD"/>
    <w:rsid w:val="00D340F6"/>
    <w:rsid w:val="00D4297D"/>
    <w:rsid w:val="00D42D9F"/>
    <w:rsid w:val="00D44BB4"/>
    <w:rsid w:val="00D55245"/>
    <w:rsid w:val="00D6520E"/>
    <w:rsid w:val="00D72489"/>
    <w:rsid w:val="00D9623C"/>
    <w:rsid w:val="00D96BB7"/>
    <w:rsid w:val="00DA34AF"/>
    <w:rsid w:val="00DB1968"/>
    <w:rsid w:val="00DB70EA"/>
    <w:rsid w:val="00DD0008"/>
    <w:rsid w:val="00DF2ABE"/>
    <w:rsid w:val="00DF5567"/>
    <w:rsid w:val="00DF676F"/>
    <w:rsid w:val="00E04336"/>
    <w:rsid w:val="00E05483"/>
    <w:rsid w:val="00E13902"/>
    <w:rsid w:val="00E2531B"/>
    <w:rsid w:val="00E55279"/>
    <w:rsid w:val="00E557F1"/>
    <w:rsid w:val="00E650EA"/>
    <w:rsid w:val="00E712D9"/>
    <w:rsid w:val="00E7239B"/>
    <w:rsid w:val="00EA1E1D"/>
    <w:rsid w:val="00EB12D6"/>
    <w:rsid w:val="00EB53D7"/>
    <w:rsid w:val="00ED171D"/>
    <w:rsid w:val="00EE07E2"/>
    <w:rsid w:val="00EE0A23"/>
    <w:rsid w:val="00EE2A8C"/>
    <w:rsid w:val="00EE6549"/>
    <w:rsid w:val="00EF0C72"/>
    <w:rsid w:val="00EF687E"/>
    <w:rsid w:val="00F00ADC"/>
    <w:rsid w:val="00F035AD"/>
    <w:rsid w:val="00F07021"/>
    <w:rsid w:val="00F17073"/>
    <w:rsid w:val="00F2024B"/>
    <w:rsid w:val="00F217F4"/>
    <w:rsid w:val="00F30645"/>
    <w:rsid w:val="00F340C2"/>
    <w:rsid w:val="00F44919"/>
    <w:rsid w:val="00F54F13"/>
    <w:rsid w:val="00F62951"/>
    <w:rsid w:val="00F65254"/>
    <w:rsid w:val="00F73BA8"/>
    <w:rsid w:val="00F8353C"/>
    <w:rsid w:val="00F9670E"/>
    <w:rsid w:val="00F97B84"/>
    <w:rsid w:val="00FA1569"/>
    <w:rsid w:val="00FA71B4"/>
    <w:rsid w:val="00FB44C9"/>
    <w:rsid w:val="00FB796B"/>
    <w:rsid w:val="00FC0C2D"/>
    <w:rsid w:val="00FC1F5E"/>
    <w:rsid w:val="00FC30F8"/>
    <w:rsid w:val="00FD1E5B"/>
    <w:rsid w:val="00FE0972"/>
    <w:rsid w:val="00FF01C6"/>
    <w:rsid w:val="00FF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C34"/>
    <w:pPr>
      <w:ind w:firstLine="709"/>
      <w:jc w:val="both"/>
    </w:pPr>
    <w:rPr>
      <w:rFonts w:ascii="Times New Roman" w:eastAsia="MS Mincho" w:hAnsi="Times New Roman"/>
      <w:sz w:val="24"/>
      <w:szCs w:val="24"/>
      <w:lang w:eastAsia="en-US"/>
    </w:rPr>
  </w:style>
  <w:style w:type="paragraph" w:styleId="10">
    <w:name w:val="heading 1"/>
    <w:aliases w:val="Знак7,H1,Аукцион: Заголовок 1,Заголовок 1_стандарта"/>
    <w:basedOn w:val="a"/>
    <w:next w:val="a"/>
    <w:link w:val="11"/>
    <w:autoRedefine/>
    <w:qFormat/>
    <w:rsid w:val="00502E43"/>
    <w:pPr>
      <w:keepNext/>
      <w:ind w:firstLine="0"/>
      <w:jc w:val="center"/>
      <w:outlineLvl w:val="0"/>
    </w:pPr>
    <w:rPr>
      <w:bCs/>
      <w:kern w:val="32"/>
    </w:rPr>
  </w:style>
  <w:style w:type="paragraph" w:styleId="2">
    <w:name w:val="heading 2"/>
    <w:aliases w:val="H2,h2 Знак,h2,Chapter Title,Sub Head,PullOut"/>
    <w:basedOn w:val="a"/>
    <w:next w:val="a"/>
    <w:link w:val="20"/>
    <w:autoRedefine/>
    <w:uiPriority w:val="99"/>
    <w:qFormat/>
    <w:rsid w:val="001F446F"/>
    <w:pPr>
      <w:widowControl w:val="0"/>
      <w:spacing w:before="120" w:after="120"/>
      <w:ind w:firstLine="567"/>
      <w:jc w:val="center"/>
      <w:outlineLvl w:val="1"/>
    </w:pPr>
    <w:rPr>
      <w:b/>
      <w:bCs/>
      <w:spacing w:val="20"/>
    </w:rPr>
  </w:style>
  <w:style w:type="paragraph" w:styleId="30">
    <w:name w:val="heading 3"/>
    <w:aliases w:val="3,H3,h3,Çàãîëîâîê 3"/>
    <w:basedOn w:val="a"/>
    <w:next w:val="a"/>
    <w:link w:val="31"/>
    <w:autoRedefine/>
    <w:uiPriority w:val="99"/>
    <w:qFormat/>
    <w:rsid w:val="00FB796B"/>
    <w:pPr>
      <w:widowControl w:val="0"/>
      <w:numPr>
        <w:numId w:val="14"/>
      </w:numPr>
      <w:spacing w:before="240" w:after="120"/>
      <w:ind w:left="397" w:hanging="397"/>
      <w:jc w:val="center"/>
      <w:outlineLvl w:val="2"/>
    </w:pPr>
    <w:rPr>
      <w:b/>
      <w:bCs/>
    </w:rPr>
  </w:style>
  <w:style w:type="paragraph" w:styleId="4">
    <w:name w:val="heading 4"/>
    <w:aliases w:val="H4,Çàãîëîâîê 4,Параграф,Знак"/>
    <w:basedOn w:val="a"/>
    <w:next w:val="a"/>
    <w:link w:val="40"/>
    <w:autoRedefine/>
    <w:uiPriority w:val="99"/>
    <w:qFormat/>
    <w:rsid w:val="00473C34"/>
    <w:pPr>
      <w:keepNext/>
      <w:widowControl w:val="0"/>
      <w:tabs>
        <w:tab w:val="left" w:pos="2835"/>
      </w:tabs>
      <w:autoSpaceDE w:val="0"/>
      <w:autoSpaceDN w:val="0"/>
      <w:adjustRightInd w:val="0"/>
      <w:ind w:firstLine="0"/>
      <w:jc w:val="center"/>
      <w:outlineLvl w:val="3"/>
    </w:pPr>
    <w:rPr>
      <w:b/>
      <w:bCs/>
    </w:rPr>
  </w:style>
  <w:style w:type="paragraph" w:styleId="5">
    <w:name w:val="heading 5"/>
    <w:aliases w:val="H5,Çàãîëîâîê 5"/>
    <w:basedOn w:val="a"/>
    <w:next w:val="a"/>
    <w:link w:val="50"/>
    <w:autoRedefine/>
    <w:uiPriority w:val="99"/>
    <w:qFormat/>
    <w:rsid w:val="00473C34"/>
    <w:pPr>
      <w:keepNext/>
      <w:widowControl w:val="0"/>
      <w:autoSpaceDE w:val="0"/>
      <w:autoSpaceDN w:val="0"/>
      <w:adjustRightInd w:val="0"/>
      <w:ind w:firstLine="0"/>
      <w:jc w:val="right"/>
      <w:outlineLvl w:val="4"/>
    </w:pPr>
    <w:rPr>
      <w:b/>
      <w:bCs/>
      <w:color w:val="000000"/>
    </w:rPr>
  </w:style>
  <w:style w:type="paragraph" w:styleId="6">
    <w:name w:val="heading 6"/>
    <w:aliases w:val="H6"/>
    <w:basedOn w:val="a"/>
    <w:next w:val="a"/>
    <w:link w:val="60"/>
    <w:uiPriority w:val="99"/>
    <w:qFormat/>
    <w:rsid w:val="00473C34"/>
    <w:pPr>
      <w:keepNext/>
      <w:widowControl w:val="0"/>
      <w:autoSpaceDE w:val="0"/>
      <w:autoSpaceDN w:val="0"/>
      <w:adjustRightInd w:val="0"/>
      <w:jc w:val="center"/>
      <w:outlineLvl w:val="5"/>
    </w:pPr>
    <w:rPr>
      <w:b/>
      <w:bCs/>
    </w:rPr>
  </w:style>
  <w:style w:type="paragraph" w:styleId="7">
    <w:name w:val="heading 7"/>
    <w:aliases w:val="Знак6"/>
    <w:basedOn w:val="a"/>
    <w:next w:val="a"/>
    <w:link w:val="70"/>
    <w:uiPriority w:val="99"/>
    <w:qFormat/>
    <w:rsid w:val="00473C34"/>
    <w:pPr>
      <w:keepNext/>
      <w:pBdr>
        <w:top w:val="single" w:sz="4" w:space="1" w:color="auto"/>
      </w:pBdr>
      <w:ind w:firstLine="0"/>
      <w:jc w:val="right"/>
      <w:outlineLvl w:val="6"/>
    </w:pPr>
    <w:rPr>
      <w:b/>
      <w:bCs/>
    </w:rPr>
  </w:style>
  <w:style w:type="paragraph" w:styleId="8">
    <w:name w:val="heading 8"/>
    <w:basedOn w:val="a"/>
    <w:next w:val="a"/>
    <w:link w:val="80"/>
    <w:uiPriority w:val="99"/>
    <w:qFormat/>
    <w:rsid w:val="00473C34"/>
    <w:pPr>
      <w:keepNext/>
      <w:ind w:firstLine="0"/>
      <w:jc w:val="right"/>
      <w:outlineLvl w:val="7"/>
    </w:pPr>
    <w:rPr>
      <w:b/>
      <w:bCs/>
      <w:sz w:val="28"/>
      <w:szCs w:val="28"/>
      <w:u w:val="single"/>
    </w:rPr>
  </w:style>
  <w:style w:type="paragraph" w:styleId="9">
    <w:name w:val="heading 9"/>
    <w:basedOn w:val="a"/>
    <w:next w:val="a"/>
    <w:link w:val="90"/>
    <w:uiPriority w:val="99"/>
    <w:qFormat/>
    <w:rsid w:val="00473C34"/>
    <w:pPr>
      <w:keepNext/>
      <w:ind w:firstLine="0"/>
      <w:jc w:val="center"/>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нак7 Знак,H1 Знак1,Аукцион: Заголовок 1 Знак1,Заголовок 1_стандарта Знак"/>
    <w:link w:val="10"/>
    <w:uiPriority w:val="99"/>
    <w:locked/>
    <w:rsid w:val="00502E43"/>
    <w:rPr>
      <w:rFonts w:ascii="Times New Roman" w:eastAsia="MS Mincho" w:hAnsi="Times New Roman"/>
      <w:bCs/>
      <w:kern w:val="32"/>
      <w:sz w:val="24"/>
      <w:szCs w:val="24"/>
      <w:lang w:eastAsia="en-US"/>
    </w:rPr>
  </w:style>
  <w:style w:type="character" w:customStyle="1" w:styleId="20">
    <w:name w:val="Заголовок 2 Знак"/>
    <w:aliases w:val="H2 Знак1,h2 Знак Знак1,h2 Знак2,Chapter Title Знак1,Sub Head Знак1,PullOut Знак1"/>
    <w:link w:val="2"/>
    <w:uiPriority w:val="99"/>
    <w:locked/>
    <w:rsid w:val="001F446F"/>
    <w:rPr>
      <w:rFonts w:ascii="Times New Roman" w:eastAsia="MS Mincho" w:hAnsi="Times New Roman" w:cs="Times New Roman"/>
      <w:b/>
      <w:bCs/>
      <w:spacing w:val="20"/>
      <w:sz w:val="24"/>
      <w:szCs w:val="24"/>
    </w:rPr>
  </w:style>
  <w:style w:type="character" w:customStyle="1" w:styleId="31">
    <w:name w:val="Заголовок 3 Знак"/>
    <w:aliases w:val="3 Знак,H3 Знак,h3 Знак,Çàãîëîâîê 3 Знак"/>
    <w:link w:val="30"/>
    <w:uiPriority w:val="99"/>
    <w:locked/>
    <w:rsid w:val="00FB796B"/>
    <w:rPr>
      <w:rFonts w:ascii="Times New Roman" w:eastAsia="MS Mincho" w:hAnsi="Times New Roman"/>
      <w:b/>
      <w:bCs/>
      <w:sz w:val="24"/>
      <w:szCs w:val="24"/>
      <w:lang w:eastAsia="en-US"/>
    </w:rPr>
  </w:style>
  <w:style w:type="character" w:customStyle="1" w:styleId="40">
    <w:name w:val="Заголовок 4 Знак"/>
    <w:aliases w:val="H4 Знак,Çàãîëîâîê 4 Знак,Параграф Знак,Знак Знак"/>
    <w:link w:val="4"/>
    <w:uiPriority w:val="99"/>
    <w:semiHidden/>
    <w:locked/>
    <w:rsid w:val="00473C34"/>
    <w:rPr>
      <w:rFonts w:ascii="Times New Roman" w:eastAsia="MS Mincho" w:hAnsi="Times New Roman" w:cs="Times New Roman"/>
      <w:b/>
      <w:bCs/>
      <w:sz w:val="24"/>
      <w:szCs w:val="24"/>
    </w:rPr>
  </w:style>
  <w:style w:type="character" w:customStyle="1" w:styleId="50">
    <w:name w:val="Заголовок 5 Знак"/>
    <w:aliases w:val="H5 Знак,Çàãîëîâîê 5 Знак"/>
    <w:link w:val="5"/>
    <w:uiPriority w:val="99"/>
    <w:locked/>
    <w:rsid w:val="00473C34"/>
    <w:rPr>
      <w:rFonts w:ascii="Times New Roman" w:eastAsia="MS Mincho" w:hAnsi="Times New Roman" w:cs="Times New Roman"/>
      <w:b/>
      <w:bCs/>
      <w:color w:val="000000"/>
      <w:sz w:val="24"/>
      <w:szCs w:val="24"/>
    </w:rPr>
  </w:style>
  <w:style w:type="character" w:customStyle="1" w:styleId="60">
    <w:name w:val="Заголовок 6 Знак"/>
    <w:aliases w:val="H6 Знак"/>
    <w:link w:val="6"/>
    <w:uiPriority w:val="99"/>
    <w:semiHidden/>
    <w:locked/>
    <w:rsid w:val="00473C34"/>
    <w:rPr>
      <w:rFonts w:ascii="Times New Roman" w:eastAsia="MS Mincho" w:hAnsi="Times New Roman" w:cs="Times New Roman"/>
      <w:b/>
      <w:bCs/>
      <w:sz w:val="24"/>
      <w:szCs w:val="24"/>
    </w:rPr>
  </w:style>
  <w:style w:type="character" w:customStyle="1" w:styleId="70">
    <w:name w:val="Заголовок 7 Знак"/>
    <w:aliases w:val="Знак6 Знак"/>
    <w:link w:val="7"/>
    <w:uiPriority w:val="99"/>
    <w:semiHidden/>
    <w:locked/>
    <w:rsid w:val="00473C34"/>
    <w:rPr>
      <w:rFonts w:ascii="Times New Roman" w:eastAsia="MS Mincho" w:hAnsi="Times New Roman" w:cs="Times New Roman"/>
      <w:b/>
      <w:bCs/>
      <w:sz w:val="24"/>
      <w:szCs w:val="24"/>
    </w:rPr>
  </w:style>
  <w:style w:type="character" w:customStyle="1" w:styleId="80">
    <w:name w:val="Заголовок 8 Знак"/>
    <w:link w:val="8"/>
    <w:uiPriority w:val="99"/>
    <w:semiHidden/>
    <w:locked/>
    <w:rsid w:val="00473C34"/>
    <w:rPr>
      <w:rFonts w:ascii="Times New Roman" w:eastAsia="MS Mincho" w:hAnsi="Times New Roman" w:cs="Times New Roman"/>
      <w:b/>
      <w:bCs/>
      <w:sz w:val="24"/>
      <w:szCs w:val="24"/>
      <w:u w:val="single"/>
    </w:rPr>
  </w:style>
  <w:style w:type="character" w:customStyle="1" w:styleId="90">
    <w:name w:val="Заголовок 9 Знак"/>
    <w:link w:val="9"/>
    <w:uiPriority w:val="99"/>
    <w:semiHidden/>
    <w:locked/>
    <w:rsid w:val="00473C34"/>
    <w:rPr>
      <w:rFonts w:ascii="Times New Roman" w:eastAsia="MS Mincho" w:hAnsi="Times New Roman" w:cs="Times New Roman"/>
      <w:i/>
      <w:iCs/>
      <w:sz w:val="24"/>
      <w:szCs w:val="24"/>
    </w:rPr>
  </w:style>
  <w:style w:type="character" w:styleId="a3">
    <w:name w:val="Hyperlink"/>
    <w:semiHidden/>
    <w:rsid w:val="00473C34"/>
    <w:rPr>
      <w:color w:val="0000FF"/>
      <w:u w:val="single"/>
    </w:rPr>
  </w:style>
  <w:style w:type="character" w:styleId="a4">
    <w:name w:val="FollowedHyperlink"/>
    <w:uiPriority w:val="99"/>
    <w:semiHidden/>
    <w:rsid w:val="00473C34"/>
    <w:rPr>
      <w:color w:val="800080"/>
      <w:u w:val="single"/>
    </w:rPr>
  </w:style>
  <w:style w:type="character" w:styleId="a5">
    <w:name w:val="Emphasis"/>
    <w:uiPriority w:val="99"/>
    <w:qFormat/>
    <w:rsid w:val="00473C34"/>
    <w:rPr>
      <w:rFonts w:ascii="Times New Roman" w:hAnsi="Times New Roman" w:cs="Times New Roman"/>
      <w:i/>
      <w:iCs/>
    </w:rPr>
  </w:style>
  <w:style w:type="character" w:customStyle="1" w:styleId="110">
    <w:name w:val="Заголовок 1 Знак1"/>
    <w:aliases w:val="Знак7 Знак1,H1 Знак,Аукцион: Заголовок 1 Знак,Заголовок 1_стандарта Знак1"/>
    <w:uiPriority w:val="99"/>
    <w:locked/>
    <w:rsid w:val="00473C34"/>
    <w:rPr>
      <w:b/>
      <w:bCs/>
      <w:caps/>
      <w:kern w:val="28"/>
      <w:sz w:val="32"/>
      <w:szCs w:val="32"/>
      <w:lang w:val="ru-RU" w:eastAsia="ru-RU"/>
    </w:rPr>
  </w:style>
  <w:style w:type="character" w:customStyle="1" w:styleId="21">
    <w:name w:val="Заголовок 2 Знак1"/>
    <w:aliases w:val="H2 Знак,h2 Знак Знак,h2 Знак1,Chapter Title Знак,Sub Head Знак,PullOut Знак"/>
    <w:uiPriority w:val="99"/>
    <w:semiHidden/>
    <w:locked/>
    <w:rsid w:val="00473C34"/>
    <w:rPr>
      <w:b/>
      <w:bCs/>
      <w:sz w:val="30"/>
      <w:szCs w:val="30"/>
      <w:lang w:val="ru-RU" w:eastAsia="ru-RU"/>
    </w:rPr>
  </w:style>
  <w:style w:type="character" w:customStyle="1" w:styleId="310">
    <w:name w:val="Заголовок 3 Знак1"/>
    <w:aliases w:val="3 Знак1,H3 Знак1,h3 Знак1,Çàãîëîâîê 3 Знак1"/>
    <w:uiPriority w:val="99"/>
    <w:semiHidden/>
    <w:rsid w:val="00473C34"/>
    <w:rPr>
      <w:rFonts w:ascii="Cambria" w:hAnsi="Cambria" w:cs="Cambria"/>
      <w:b/>
      <w:bCs/>
      <w:color w:val="auto"/>
      <w:sz w:val="24"/>
      <w:szCs w:val="24"/>
    </w:rPr>
  </w:style>
  <w:style w:type="character" w:customStyle="1" w:styleId="41">
    <w:name w:val="Заголовок 4 Знак1"/>
    <w:aliases w:val="H4 Знак1,Çàãîëîâîê 4 Знак1,Параграф Знак1,Знак Знак1"/>
    <w:uiPriority w:val="99"/>
    <w:semiHidden/>
    <w:rsid w:val="00473C34"/>
    <w:rPr>
      <w:rFonts w:ascii="Cambria" w:hAnsi="Cambria" w:cs="Cambria"/>
      <w:b/>
      <w:bCs/>
      <w:i/>
      <w:iCs/>
      <w:color w:val="auto"/>
      <w:sz w:val="24"/>
      <w:szCs w:val="24"/>
    </w:rPr>
  </w:style>
  <w:style w:type="character" w:customStyle="1" w:styleId="51">
    <w:name w:val="Заголовок 5 Знак1"/>
    <w:aliases w:val="H5 Знак1,Çàãîëîâîê 5 Знак1"/>
    <w:uiPriority w:val="99"/>
    <w:semiHidden/>
    <w:rsid w:val="00473C34"/>
    <w:rPr>
      <w:rFonts w:ascii="Cambria" w:hAnsi="Cambria" w:cs="Cambria"/>
      <w:color w:val="auto"/>
      <w:sz w:val="24"/>
      <w:szCs w:val="24"/>
    </w:rPr>
  </w:style>
  <w:style w:type="character" w:customStyle="1" w:styleId="61">
    <w:name w:val="Заголовок 6 Знак1"/>
    <w:aliases w:val="H6 Знак1"/>
    <w:uiPriority w:val="99"/>
    <w:semiHidden/>
    <w:rsid w:val="00473C34"/>
    <w:rPr>
      <w:rFonts w:ascii="Cambria" w:hAnsi="Cambria" w:cs="Cambria"/>
      <w:i/>
      <w:iCs/>
      <w:color w:val="auto"/>
      <w:sz w:val="24"/>
      <w:szCs w:val="24"/>
    </w:rPr>
  </w:style>
  <w:style w:type="character" w:styleId="a6">
    <w:name w:val="Strong"/>
    <w:uiPriority w:val="99"/>
    <w:qFormat/>
    <w:rsid w:val="00473C34"/>
    <w:rPr>
      <w:rFonts w:ascii="Times New Roman" w:hAnsi="Times New Roman" w:cs="Times New Roman"/>
      <w:b/>
      <w:bCs/>
    </w:rPr>
  </w:style>
  <w:style w:type="paragraph" w:styleId="a7">
    <w:name w:val="Normal (Web)"/>
    <w:basedOn w:val="a"/>
    <w:uiPriority w:val="99"/>
    <w:semiHidden/>
    <w:rsid w:val="00473C34"/>
    <w:pPr>
      <w:spacing w:before="100" w:beforeAutospacing="1" w:after="100" w:afterAutospacing="1"/>
      <w:ind w:firstLine="0"/>
      <w:jc w:val="left"/>
    </w:pPr>
    <w:rPr>
      <w:rFonts w:eastAsia="Times New Roman"/>
      <w:lang w:eastAsia="ru-RU"/>
    </w:rPr>
  </w:style>
  <w:style w:type="character" w:customStyle="1" w:styleId="71">
    <w:name w:val="Заголовок 7 Знак1"/>
    <w:aliases w:val="Знак6 Знак1"/>
    <w:uiPriority w:val="99"/>
    <w:semiHidden/>
    <w:rsid w:val="00473C34"/>
    <w:rPr>
      <w:rFonts w:ascii="Cambria" w:hAnsi="Cambria" w:cs="Cambria"/>
      <w:i/>
      <w:iCs/>
      <w:color w:val="auto"/>
      <w:sz w:val="24"/>
      <w:szCs w:val="24"/>
    </w:rPr>
  </w:style>
  <w:style w:type="paragraph" w:styleId="a8">
    <w:name w:val="caption"/>
    <w:basedOn w:val="a"/>
    <w:next w:val="a"/>
    <w:uiPriority w:val="99"/>
    <w:qFormat/>
    <w:rsid w:val="00473C34"/>
    <w:pPr>
      <w:spacing w:before="120" w:after="120"/>
    </w:pPr>
    <w:rPr>
      <w:b/>
      <w:bCs/>
      <w:sz w:val="20"/>
      <w:szCs w:val="20"/>
    </w:rPr>
  </w:style>
  <w:style w:type="paragraph" w:styleId="22">
    <w:name w:val="List Number 2"/>
    <w:basedOn w:val="a"/>
    <w:uiPriority w:val="99"/>
    <w:semiHidden/>
    <w:rsid w:val="00473C34"/>
    <w:pPr>
      <w:tabs>
        <w:tab w:val="num" w:pos="432"/>
      </w:tabs>
      <w:ind w:left="432" w:hanging="432"/>
    </w:pPr>
  </w:style>
  <w:style w:type="character" w:customStyle="1" w:styleId="a9">
    <w:name w:val="Название Знак"/>
    <w:aliases w:val="Основной текст с отступом 22 Знак"/>
    <w:link w:val="aa"/>
    <w:uiPriority w:val="99"/>
    <w:locked/>
    <w:rsid w:val="00473C34"/>
    <w:rPr>
      <w:rFonts w:ascii="MS Mincho" w:eastAsia="MS Mincho" w:hAnsi="MS Mincho" w:cs="MS Mincho"/>
      <w:b/>
      <w:bCs/>
      <w:sz w:val="28"/>
      <w:szCs w:val="28"/>
    </w:rPr>
  </w:style>
  <w:style w:type="paragraph" w:styleId="aa">
    <w:name w:val="Title"/>
    <w:aliases w:val="Основной текст с отступом 22"/>
    <w:basedOn w:val="a"/>
    <w:link w:val="a9"/>
    <w:uiPriority w:val="99"/>
    <w:qFormat/>
    <w:rsid w:val="00473C34"/>
    <w:pPr>
      <w:jc w:val="center"/>
    </w:pPr>
    <w:rPr>
      <w:rFonts w:ascii="MS Mincho" w:hAnsi="MS Mincho" w:cs="MS Mincho"/>
      <w:b/>
      <w:bCs/>
      <w:sz w:val="28"/>
      <w:szCs w:val="28"/>
    </w:rPr>
  </w:style>
  <w:style w:type="character" w:customStyle="1" w:styleId="TitleChar1">
    <w:name w:val="Title Char1"/>
    <w:aliases w:val="Основной текст с отступом 22 Char1"/>
    <w:uiPriority w:val="10"/>
    <w:rsid w:val="00EE3E21"/>
    <w:rPr>
      <w:rFonts w:ascii="Cambria" w:eastAsia="Times New Roman" w:hAnsi="Cambria" w:cs="Times New Roman"/>
      <w:b/>
      <w:bCs/>
      <w:kern w:val="28"/>
      <w:sz w:val="32"/>
      <w:szCs w:val="32"/>
      <w:lang w:eastAsia="en-US"/>
    </w:rPr>
  </w:style>
  <w:style w:type="character" w:customStyle="1" w:styleId="12">
    <w:name w:val="Название Знак1"/>
    <w:aliases w:val="Основной текст с отступом 22 Знак1"/>
    <w:uiPriority w:val="99"/>
    <w:rsid w:val="00473C34"/>
    <w:rPr>
      <w:rFonts w:ascii="Cambria" w:hAnsi="Cambria" w:cs="Cambria"/>
      <w:color w:val="auto"/>
      <w:spacing w:val="5"/>
      <w:kern w:val="28"/>
      <w:sz w:val="52"/>
      <w:szCs w:val="52"/>
    </w:rPr>
  </w:style>
  <w:style w:type="character" w:customStyle="1" w:styleId="ab">
    <w:name w:val="Основной текст Знак"/>
    <w:aliases w:val="body text Знак,Основной текст Знак Знак Знак,NoticeText-List Знак,Основной текст1 Знак"/>
    <w:link w:val="ac"/>
    <w:uiPriority w:val="99"/>
    <w:semiHidden/>
    <w:locked/>
    <w:rsid w:val="00473C34"/>
    <w:rPr>
      <w:rFonts w:ascii="MS Mincho" w:eastAsia="MS Mincho" w:hAnsi="MS Mincho" w:cs="MS Mincho"/>
      <w:sz w:val="24"/>
      <w:szCs w:val="24"/>
    </w:rPr>
  </w:style>
  <w:style w:type="paragraph" w:styleId="ac">
    <w:name w:val="Body Text"/>
    <w:aliases w:val="body text,Основной текст Знак Знак,NoticeText-List,Основной текст1"/>
    <w:basedOn w:val="a"/>
    <w:link w:val="ab"/>
    <w:uiPriority w:val="99"/>
    <w:semiHidden/>
    <w:rsid w:val="00473C34"/>
    <w:pPr>
      <w:spacing w:after="120"/>
    </w:pPr>
    <w:rPr>
      <w:rFonts w:ascii="MS Mincho" w:hAnsi="MS Mincho" w:cs="MS Mincho"/>
    </w:rPr>
  </w:style>
  <w:style w:type="character" w:customStyle="1" w:styleId="BodyTextChar1">
    <w:name w:val="Body Text Char1"/>
    <w:aliases w:val="body text Char1,Основной текст Знак Знак Char1,NoticeText-List Char1,Основной текст1 Char1"/>
    <w:uiPriority w:val="99"/>
    <w:semiHidden/>
    <w:rsid w:val="00EE3E21"/>
    <w:rPr>
      <w:rFonts w:ascii="Times New Roman" w:eastAsia="MS Mincho" w:hAnsi="Times New Roman"/>
      <w:sz w:val="24"/>
      <w:szCs w:val="24"/>
      <w:lang w:eastAsia="en-US"/>
    </w:rPr>
  </w:style>
  <w:style w:type="character" w:customStyle="1" w:styleId="13">
    <w:name w:val="Основной текст Знак1"/>
    <w:aliases w:val="body text Знак1,Основной текст Знак Знак Знак1,NoticeText-List Знак1,Основной текст1 Знак1"/>
    <w:uiPriority w:val="99"/>
    <w:semiHidden/>
    <w:rsid w:val="00473C34"/>
    <w:rPr>
      <w:rFonts w:ascii="Times New Roman" w:eastAsia="MS Mincho" w:hAnsi="Times New Roman" w:cs="Times New Roman"/>
      <w:sz w:val="24"/>
      <w:szCs w:val="24"/>
    </w:rPr>
  </w:style>
  <w:style w:type="character" w:customStyle="1" w:styleId="ad">
    <w:name w:val="Основной текст с отступом Знак"/>
    <w:aliases w:val="Знак2 Знак1,Знак2 Знак,Знак2 Знак Знак,Знак2 Знак Знак Знак1,Знак2 Знак Знак Знак Знак,Знак2 З Знак,Знак2 Знак Знак Знак Знак Знак Знак Знак Знак Знак Зн Знак"/>
    <w:uiPriority w:val="99"/>
    <w:locked/>
    <w:rsid w:val="00473C34"/>
    <w:rPr>
      <w:rFonts w:ascii="Arial" w:eastAsia="MS Mincho" w:hAnsi="Arial" w:cs="Arial"/>
      <w:color w:val="000000"/>
      <w:sz w:val="24"/>
      <w:szCs w:val="24"/>
      <w:lang w:eastAsia="ru-RU"/>
    </w:rPr>
  </w:style>
  <w:style w:type="paragraph" w:customStyle="1" w:styleId="14">
    <w:name w:val="Основной текст с отступом1"/>
    <w:aliases w:val="Знак2,Знак2 Знак Знак Знак,Знак2 З,Знак2 Знак Знак Знак Знак Знак Знак Знак Знак Знак Зн,Знак2 Знак Знак Знак Знак Знак Знак,Знак2 Знак Знак Знак Знак Знак"/>
    <w:basedOn w:val="a"/>
    <w:rsid w:val="00473C34"/>
    <w:pPr>
      <w:widowControl w:val="0"/>
      <w:autoSpaceDE w:val="0"/>
      <w:autoSpaceDN w:val="0"/>
      <w:adjustRightInd w:val="0"/>
    </w:pPr>
    <w:rPr>
      <w:rFonts w:ascii="Arial" w:hAnsi="Arial" w:cs="Arial"/>
      <w:color w:val="000000"/>
      <w:sz w:val="20"/>
      <w:szCs w:val="20"/>
      <w:lang w:eastAsia="ru-RU"/>
    </w:rPr>
  </w:style>
  <w:style w:type="paragraph" w:styleId="ae">
    <w:name w:val="Subtitle"/>
    <w:basedOn w:val="a"/>
    <w:link w:val="af"/>
    <w:uiPriority w:val="99"/>
    <w:qFormat/>
    <w:rsid w:val="00473C34"/>
    <w:pPr>
      <w:ind w:firstLine="0"/>
      <w:jc w:val="right"/>
    </w:pPr>
    <w:rPr>
      <w:b/>
      <w:bCs/>
      <w:sz w:val="28"/>
      <w:szCs w:val="28"/>
      <w:u w:val="single"/>
    </w:rPr>
  </w:style>
  <w:style w:type="character" w:customStyle="1" w:styleId="af">
    <w:name w:val="Подзаголовок Знак"/>
    <w:link w:val="ae"/>
    <w:uiPriority w:val="99"/>
    <w:locked/>
    <w:rsid w:val="00473C34"/>
    <w:rPr>
      <w:rFonts w:ascii="Times New Roman" w:eastAsia="MS Mincho" w:hAnsi="Times New Roman" w:cs="Times New Roman"/>
      <w:b/>
      <w:bCs/>
      <w:sz w:val="24"/>
      <w:szCs w:val="24"/>
      <w:u w:val="single"/>
    </w:rPr>
  </w:style>
  <w:style w:type="paragraph" w:styleId="23">
    <w:name w:val="Body Text 2"/>
    <w:basedOn w:val="a"/>
    <w:link w:val="24"/>
    <w:uiPriority w:val="99"/>
    <w:semiHidden/>
    <w:rsid w:val="00473C34"/>
    <w:pPr>
      <w:spacing w:after="120" w:line="480" w:lineRule="auto"/>
    </w:pPr>
  </w:style>
  <w:style w:type="character" w:customStyle="1" w:styleId="24">
    <w:name w:val="Основной текст 2 Знак"/>
    <w:link w:val="23"/>
    <w:uiPriority w:val="99"/>
    <w:semiHidden/>
    <w:locked/>
    <w:rsid w:val="00473C34"/>
    <w:rPr>
      <w:rFonts w:ascii="Times New Roman" w:eastAsia="MS Mincho" w:hAnsi="Times New Roman" w:cs="Times New Roman"/>
      <w:sz w:val="24"/>
      <w:szCs w:val="24"/>
    </w:rPr>
  </w:style>
  <w:style w:type="paragraph" w:styleId="25">
    <w:name w:val="Body Text Indent 2"/>
    <w:basedOn w:val="a"/>
    <w:link w:val="26"/>
    <w:uiPriority w:val="99"/>
    <w:semiHidden/>
    <w:rsid w:val="00473C34"/>
    <w:pPr>
      <w:spacing w:after="120" w:line="480" w:lineRule="auto"/>
      <w:ind w:left="283"/>
    </w:pPr>
  </w:style>
  <w:style w:type="character" w:customStyle="1" w:styleId="26">
    <w:name w:val="Основной текст с отступом 2 Знак"/>
    <w:link w:val="25"/>
    <w:uiPriority w:val="99"/>
    <w:semiHidden/>
    <w:locked/>
    <w:rsid w:val="00473C34"/>
    <w:rPr>
      <w:rFonts w:ascii="Times New Roman" w:eastAsia="MS Mincho" w:hAnsi="Times New Roman" w:cs="Times New Roman"/>
      <w:sz w:val="24"/>
      <w:szCs w:val="24"/>
    </w:rPr>
  </w:style>
  <w:style w:type="paragraph" w:styleId="af0">
    <w:name w:val="Plain Text"/>
    <w:basedOn w:val="a"/>
    <w:link w:val="af1"/>
    <w:rsid w:val="00473C34"/>
    <w:rPr>
      <w:rFonts w:ascii="Courier New" w:hAnsi="Courier New" w:cs="Courier New"/>
      <w:sz w:val="20"/>
      <w:szCs w:val="20"/>
      <w:lang w:eastAsia="ru-RU"/>
    </w:rPr>
  </w:style>
  <w:style w:type="character" w:customStyle="1" w:styleId="af1">
    <w:name w:val="Текст Знак"/>
    <w:link w:val="af0"/>
    <w:locked/>
    <w:rsid w:val="00473C34"/>
    <w:rPr>
      <w:rFonts w:ascii="Courier New" w:eastAsia="MS Mincho" w:hAnsi="Courier New" w:cs="Courier New"/>
      <w:sz w:val="20"/>
      <w:szCs w:val="20"/>
      <w:lang w:eastAsia="ru-RU"/>
    </w:rPr>
  </w:style>
  <w:style w:type="paragraph" w:styleId="af2">
    <w:name w:val="Balloon Text"/>
    <w:basedOn w:val="a"/>
    <w:link w:val="af3"/>
    <w:uiPriority w:val="99"/>
    <w:semiHidden/>
    <w:rsid w:val="00473C34"/>
    <w:rPr>
      <w:rFonts w:ascii="Tahoma" w:hAnsi="Tahoma" w:cs="Tahoma"/>
      <w:sz w:val="16"/>
      <w:szCs w:val="16"/>
    </w:rPr>
  </w:style>
  <w:style w:type="character" w:customStyle="1" w:styleId="af3">
    <w:name w:val="Текст выноски Знак"/>
    <w:link w:val="af2"/>
    <w:uiPriority w:val="99"/>
    <w:semiHidden/>
    <w:locked/>
    <w:rsid w:val="00473C34"/>
    <w:rPr>
      <w:rFonts w:ascii="Tahoma" w:eastAsia="MS Mincho" w:hAnsi="Tahoma" w:cs="Tahoma"/>
      <w:sz w:val="16"/>
      <w:szCs w:val="16"/>
    </w:rPr>
  </w:style>
  <w:style w:type="paragraph" w:styleId="af4">
    <w:name w:val="No Spacing"/>
    <w:uiPriority w:val="1"/>
    <w:qFormat/>
    <w:rsid w:val="00473C34"/>
    <w:rPr>
      <w:rFonts w:ascii="Times New Roman" w:hAnsi="Times New Roman"/>
      <w:sz w:val="24"/>
      <w:szCs w:val="24"/>
      <w:lang w:eastAsia="en-US"/>
    </w:rPr>
  </w:style>
  <w:style w:type="paragraph" w:styleId="af5">
    <w:name w:val="List Paragraph"/>
    <w:basedOn w:val="a"/>
    <w:uiPriority w:val="99"/>
    <w:qFormat/>
    <w:rsid w:val="00473C34"/>
    <w:pPr>
      <w:ind w:left="720"/>
    </w:pPr>
  </w:style>
  <w:style w:type="paragraph" w:customStyle="1" w:styleId="af6">
    <w:name w:val="Пункт"/>
    <w:basedOn w:val="a"/>
    <w:uiPriority w:val="99"/>
    <w:rsid w:val="00473C34"/>
    <w:pPr>
      <w:tabs>
        <w:tab w:val="num" w:pos="1980"/>
      </w:tabs>
      <w:ind w:left="1404" w:hanging="504"/>
    </w:pPr>
    <w:rPr>
      <w:rFonts w:eastAsia="Times New Roman"/>
      <w:lang w:eastAsia="ru-RU"/>
    </w:rPr>
  </w:style>
  <w:style w:type="paragraph" w:customStyle="1" w:styleId="ConsPlusNonformat">
    <w:name w:val="ConsPlusNonformat"/>
    <w:uiPriority w:val="99"/>
    <w:rsid w:val="00473C34"/>
    <w:pPr>
      <w:widowControl w:val="0"/>
      <w:autoSpaceDE w:val="0"/>
      <w:autoSpaceDN w:val="0"/>
      <w:adjustRightInd w:val="0"/>
    </w:pPr>
    <w:rPr>
      <w:rFonts w:ascii="Courier New" w:eastAsia="Times New Roman" w:hAnsi="Courier New" w:cs="Courier New"/>
    </w:rPr>
  </w:style>
  <w:style w:type="paragraph" w:customStyle="1" w:styleId="1">
    <w:name w:val="Стиль1"/>
    <w:basedOn w:val="a"/>
    <w:uiPriority w:val="99"/>
    <w:rsid w:val="00473C34"/>
    <w:pPr>
      <w:keepNext/>
      <w:keepLines/>
      <w:widowControl w:val="0"/>
      <w:numPr>
        <w:numId w:val="3"/>
      </w:numPr>
      <w:suppressLineNumbers/>
      <w:suppressAutoHyphens/>
      <w:spacing w:after="60"/>
      <w:jc w:val="left"/>
    </w:pPr>
    <w:rPr>
      <w:rFonts w:eastAsia="Times New Roman"/>
      <w:b/>
      <w:bCs/>
      <w:sz w:val="28"/>
      <w:szCs w:val="28"/>
      <w:lang w:eastAsia="ru-RU"/>
    </w:rPr>
  </w:style>
  <w:style w:type="paragraph" w:customStyle="1" w:styleId="27">
    <w:name w:val="Стиль2"/>
    <w:basedOn w:val="22"/>
    <w:uiPriority w:val="99"/>
    <w:rsid w:val="00473C34"/>
    <w:pPr>
      <w:keepNext/>
      <w:keepLines/>
      <w:widowControl w:val="0"/>
      <w:suppressLineNumbers/>
      <w:suppressAutoHyphens/>
      <w:spacing w:after="60"/>
    </w:pPr>
    <w:rPr>
      <w:rFonts w:eastAsia="Times New Roman"/>
      <w:b/>
      <w:bCs/>
      <w:lang w:eastAsia="ru-RU"/>
    </w:rPr>
  </w:style>
  <w:style w:type="paragraph" w:customStyle="1" w:styleId="3">
    <w:name w:val="Стиль3"/>
    <w:basedOn w:val="25"/>
    <w:rsid w:val="00473C34"/>
    <w:pPr>
      <w:widowControl w:val="0"/>
      <w:numPr>
        <w:ilvl w:val="2"/>
        <w:numId w:val="3"/>
      </w:numPr>
      <w:adjustRightInd w:val="0"/>
      <w:spacing w:after="0" w:line="240" w:lineRule="auto"/>
      <w:ind w:left="0" w:firstLine="0"/>
    </w:pPr>
    <w:rPr>
      <w:rFonts w:eastAsia="Times New Roman"/>
      <w:lang w:eastAsia="ru-RU"/>
    </w:rPr>
  </w:style>
  <w:style w:type="paragraph" w:customStyle="1" w:styleId="ConsPlusNormal">
    <w:name w:val="ConsPlusNormal"/>
    <w:rsid w:val="00473C34"/>
    <w:pPr>
      <w:widowControl w:val="0"/>
      <w:autoSpaceDE w:val="0"/>
      <w:autoSpaceDN w:val="0"/>
      <w:adjustRightInd w:val="0"/>
      <w:ind w:firstLine="720"/>
    </w:pPr>
    <w:rPr>
      <w:rFonts w:ascii="Arial" w:eastAsia="Times New Roman" w:hAnsi="Arial" w:cs="Arial"/>
    </w:rPr>
  </w:style>
  <w:style w:type="paragraph" w:customStyle="1" w:styleId="Style30">
    <w:name w:val="Style30"/>
    <w:basedOn w:val="a"/>
    <w:uiPriority w:val="99"/>
    <w:rsid w:val="00473C34"/>
    <w:pPr>
      <w:widowControl w:val="0"/>
      <w:autoSpaceDE w:val="0"/>
      <w:autoSpaceDN w:val="0"/>
      <w:adjustRightInd w:val="0"/>
      <w:spacing w:line="274" w:lineRule="exact"/>
      <w:ind w:firstLine="682"/>
      <w:jc w:val="left"/>
    </w:pPr>
    <w:rPr>
      <w:rFonts w:eastAsia="Times New Roman"/>
      <w:lang w:eastAsia="ru-RU"/>
    </w:rPr>
  </w:style>
  <w:style w:type="paragraph" w:customStyle="1" w:styleId="Style3">
    <w:name w:val="Style3"/>
    <w:basedOn w:val="a"/>
    <w:uiPriority w:val="99"/>
    <w:rsid w:val="00473C34"/>
    <w:pPr>
      <w:widowControl w:val="0"/>
      <w:autoSpaceDE w:val="0"/>
      <w:autoSpaceDN w:val="0"/>
      <w:adjustRightInd w:val="0"/>
      <w:spacing w:line="283" w:lineRule="exact"/>
      <w:ind w:firstLine="0"/>
      <w:jc w:val="left"/>
    </w:pPr>
    <w:rPr>
      <w:rFonts w:eastAsia="Times New Roman"/>
      <w:lang w:eastAsia="ru-RU"/>
    </w:rPr>
  </w:style>
  <w:style w:type="paragraph" w:customStyle="1" w:styleId="Style12">
    <w:name w:val="Style12"/>
    <w:basedOn w:val="a"/>
    <w:uiPriority w:val="99"/>
    <w:rsid w:val="00473C34"/>
    <w:pPr>
      <w:widowControl w:val="0"/>
      <w:autoSpaceDE w:val="0"/>
      <w:autoSpaceDN w:val="0"/>
      <w:adjustRightInd w:val="0"/>
      <w:spacing w:line="274" w:lineRule="exact"/>
      <w:ind w:firstLine="0"/>
      <w:jc w:val="center"/>
    </w:pPr>
    <w:rPr>
      <w:rFonts w:ascii="Courier New" w:eastAsia="Times New Roman" w:hAnsi="Courier New" w:cs="Courier New"/>
      <w:lang w:eastAsia="ru-RU"/>
    </w:rPr>
  </w:style>
  <w:style w:type="paragraph" w:customStyle="1" w:styleId="Style17">
    <w:name w:val="Style17"/>
    <w:basedOn w:val="a"/>
    <w:uiPriority w:val="99"/>
    <w:rsid w:val="00473C34"/>
    <w:pPr>
      <w:widowControl w:val="0"/>
      <w:autoSpaceDE w:val="0"/>
      <w:autoSpaceDN w:val="0"/>
      <w:adjustRightInd w:val="0"/>
      <w:spacing w:line="278" w:lineRule="exact"/>
      <w:ind w:firstLine="547"/>
      <w:jc w:val="left"/>
    </w:pPr>
    <w:rPr>
      <w:rFonts w:ascii="Courier New" w:eastAsia="Times New Roman" w:hAnsi="Courier New" w:cs="Courier New"/>
      <w:lang w:eastAsia="ru-RU"/>
    </w:rPr>
  </w:style>
  <w:style w:type="paragraph" w:customStyle="1" w:styleId="Style32">
    <w:name w:val="Style32"/>
    <w:basedOn w:val="a"/>
    <w:uiPriority w:val="99"/>
    <w:rsid w:val="00473C34"/>
    <w:pPr>
      <w:widowControl w:val="0"/>
      <w:autoSpaceDE w:val="0"/>
      <w:autoSpaceDN w:val="0"/>
      <w:adjustRightInd w:val="0"/>
      <w:spacing w:line="312" w:lineRule="exact"/>
      <w:ind w:firstLine="0"/>
      <w:jc w:val="left"/>
    </w:pPr>
    <w:rPr>
      <w:rFonts w:ascii="Courier New" w:eastAsia="Times New Roman" w:hAnsi="Courier New" w:cs="Courier New"/>
      <w:lang w:eastAsia="ru-RU"/>
    </w:rPr>
  </w:style>
  <w:style w:type="paragraph" w:customStyle="1" w:styleId="Style39">
    <w:name w:val="Style39"/>
    <w:basedOn w:val="a"/>
    <w:uiPriority w:val="99"/>
    <w:rsid w:val="00473C34"/>
    <w:pPr>
      <w:widowControl w:val="0"/>
      <w:autoSpaceDE w:val="0"/>
      <w:autoSpaceDN w:val="0"/>
      <w:adjustRightInd w:val="0"/>
      <w:spacing w:line="274" w:lineRule="exact"/>
      <w:ind w:firstLine="139"/>
      <w:jc w:val="left"/>
    </w:pPr>
    <w:rPr>
      <w:rFonts w:ascii="Courier New" w:eastAsia="Times New Roman" w:hAnsi="Courier New" w:cs="Courier New"/>
      <w:lang w:eastAsia="ru-RU"/>
    </w:rPr>
  </w:style>
  <w:style w:type="paragraph" w:customStyle="1" w:styleId="Style40">
    <w:name w:val="Style40"/>
    <w:basedOn w:val="a"/>
    <w:uiPriority w:val="99"/>
    <w:rsid w:val="00473C34"/>
    <w:pPr>
      <w:widowControl w:val="0"/>
      <w:autoSpaceDE w:val="0"/>
      <w:autoSpaceDN w:val="0"/>
      <w:adjustRightInd w:val="0"/>
      <w:ind w:firstLine="0"/>
      <w:jc w:val="left"/>
    </w:pPr>
    <w:rPr>
      <w:rFonts w:ascii="Courier New" w:eastAsia="Times New Roman" w:hAnsi="Courier New" w:cs="Courier New"/>
      <w:lang w:eastAsia="ru-RU"/>
    </w:rPr>
  </w:style>
  <w:style w:type="paragraph" w:customStyle="1" w:styleId="Style14">
    <w:name w:val="Style14"/>
    <w:basedOn w:val="a"/>
    <w:uiPriority w:val="99"/>
    <w:rsid w:val="00473C34"/>
    <w:pPr>
      <w:widowControl w:val="0"/>
      <w:autoSpaceDE w:val="0"/>
      <w:autoSpaceDN w:val="0"/>
      <w:adjustRightInd w:val="0"/>
      <w:ind w:firstLine="0"/>
    </w:pPr>
    <w:rPr>
      <w:rFonts w:ascii="Courier New" w:eastAsia="Times New Roman" w:hAnsi="Courier New" w:cs="Courier New"/>
      <w:lang w:eastAsia="ru-RU"/>
    </w:rPr>
  </w:style>
  <w:style w:type="character" w:customStyle="1" w:styleId="grame">
    <w:name w:val="grame"/>
    <w:basedOn w:val="a0"/>
    <w:uiPriority w:val="99"/>
    <w:rsid w:val="00473C34"/>
  </w:style>
  <w:style w:type="character" w:customStyle="1" w:styleId="FontStyle70">
    <w:name w:val="Font Style70"/>
    <w:uiPriority w:val="99"/>
    <w:rsid w:val="00473C34"/>
    <w:rPr>
      <w:rFonts w:ascii="Times New Roman" w:hAnsi="Times New Roman" w:cs="Times New Roman"/>
      <w:b/>
      <w:bCs/>
      <w:sz w:val="22"/>
      <w:szCs w:val="22"/>
    </w:rPr>
  </w:style>
  <w:style w:type="character" w:customStyle="1" w:styleId="FontStyle76">
    <w:name w:val="Font Style76"/>
    <w:uiPriority w:val="99"/>
    <w:rsid w:val="00473C34"/>
    <w:rPr>
      <w:rFonts w:ascii="Times New Roman" w:hAnsi="Times New Roman" w:cs="Times New Roman"/>
      <w:sz w:val="22"/>
      <w:szCs w:val="22"/>
    </w:rPr>
  </w:style>
  <w:style w:type="character" w:customStyle="1" w:styleId="FontStyle46">
    <w:name w:val="Font Style46"/>
    <w:uiPriority w:val="99"/>
    <w:rsid w:val="00473C34"/>
    <w:rPr>
      <w:rFonts w:ascii="Courier New" w:hAnsi="Courier New" w:cs="Courier New"/>
      <w:sz w:val="22"/>
      <w:szCs w:val="22"/>
    </w:rPr>
  </w:style>
  <w:style w:type="character" w:customStyle="1" w:styleId="FontStyle52">
    <w:name w:val="Font Style52"/>
    <w:uiPriority w:val="99"/>
    <w:rsid w:val="00473C34"/>
    <w:rPr>
      <w:rFonts w:ascii="Courier New" w:hAnsi="Courier New" w:cs="Courier New"/>
      <w:b/>
      <w:bCs/>
      <w:sz w:val="22"/>
      <w:szCs w:val="22"/>
    </w:rPr>
  </w:style>
  <w:style w:type="character" w:customStyle="1" w:styleId="FontStyle58">
    <w:name w:val="Font Style58"/>
    <w:uiPriority w:val="99"/>
    <w:rsid w:val="00473C34"/>
    <w:rPr>
      <w:rFonts w:ascii="Courier New" w:hAnsi="Courier New" w:cs="Courier New"/>
      <w:b/>
      <w:bCs/>
      <w:spacing w:val="10"/>
      <w:sz w:val="20"/>
      <w:szCs w:val="20"/>
    </w:rPr>
  </w:style>
  <w:style w:type="character" w:customStyle="1" w:styleId="FontStyle59">
    <w:name w:val="Font Style59"/>
    <w:uiPriority w:val="99"/>
    <w:rsid w:val="00473C34"/>
    <w:rPr>
      <w:rFonts w:ascii="Times New Roman" w:hAnsi="Times New Roman" w:cs="Times New Roman"/>
      <w:i/>
      <w:iCs/>
      <w:sz w:val="20"/>
      <w:szCs w:val="20"/>
    </w:rPr>
  </w:style>
  <w:style w:type="character" w:customStyle="1" w:styleId="FontStyle56">
    <w:name w:val="Font Style56"/>
    <w:uiPriority w:val="99"/>
    <w:rsid w:val="00473C34"/>
    <w:rPr>
      <w:rFonts w:ascii="Times New Roman" w:hAnsi="Times New Roman" w:cs="Times New Roman"/>
      <w:b/>
      <w:bCs/>
      <w:sz w:val="22"/>
      <w:szCs w:val="22"/>
    </w:rPr>
  </w:style>
  <w:style w:type="table" w:styleId="af7">
    <w:name w:val="Table Grid"/>
    <w:basedOn w:val="a1"/>
    <w:uiPriority w:val="99"/>
    <w:rsid w:val="00473C34"/>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Body Text Indent"/>
    <w:basedOn w:val="a"/>
    <w:link w:val="15"/>
    <w:uiPriority w:val="99"/>
    <w:rsid w:val="00634D77"/>
    <w:pPr>
      <w:spacing w:after="120"/>
      <w:ind w:left="283"/>
    </w:pPr>
  </w:style>
  <w:style w:type="character" w:customStyle="1" w:styleId="15">
    <w:name w:val="Основной текст с отступом Знак1"/>
    <w:link w:val="af8"/>
    <w:uiPriority w:val="99"/>
    <w:locked/>
    <w:rsid w:val="00634D77"/>
    <w:rPr>
      <w:rFonts w:ascii="Times New Roman" w:eastAsia="MS Mincho" w:hAnsi="Times New Roman" w:cs="Times New Roman"/>
      <w:sz w:val="24"/>
      <w:szCs w:val="24"/>
    </w:rPr>
  </w:style>
  <w:style w:type="paragraph" w:styleId="32">
    <w:name w:val="Body Text 3"/>
    <w:basedOn w:val="a"/>
    <w:link w:val="33"/>
    <w:uiPriority w:val="99"/>
    <w:semiHidden/>
    <w:rsid w:val="00630E9E"/>
    <w:pPr>
      <w:spacing w:after="120"/>
    </w:pPr>
    <w:rPr>
      <w:sz w:val="16"/>
      <w:szCs w:val="16"/>
    </w:rPr>
  </w:style>
  <w:style w:type="character" w:customStyle="1" w:styleId="33">
    <w:name w:val="Основной текст 3 Знак"/>
    <w:link w:val="32"/>
    <w:uiPriority w:val="99"/>
    <w:semiHidden/>
    <w:locked/>
    <w:rsid w:val="00630E9E"/>
    <w:rPr>
      <w:rFonts w:ascii="Times New Roman" w:eastAsia="MS Mincho" w:hAnsi="Times New Roman" w:cs="Times New Roman"/>
      <w:sz w:val="16"/>
      <w:szCs w:val="16"/>
    </w:rPr>
  </w:style>
  <w:style w:type="paragraph" w:styleId="af9">
    <w:name w:val="footnote text"/>
    <w:basedOn w:val="a"/>
    <w:link w:val="afa"/>
    <w:uiPriority w:val="99"/>
    <w:semiHidden/>
    <w:rsid w:val="00630E9E"/>
    <w:pPr>
      <w:ind w:firstLine="0"/>
      <w:jc w:val="left"/>
    </w:pPr>
    <w:rPr>
      <w:rFonts w:ascii="Arial" w:eastAsia="Times New Roman" w:hAnsi="Arial" w:cs="Arial"/>
      <w:sz w:val="18"/>
      <w:szCs w:val="18"/>
      <w:lang w:eastAsia="ru-RU"/>
    </w:rPr>
  </w:style>
  <w:style w:type="character" w:customStyle="1" w:styleId="afa">
    <w:name w:val="Текст сноски Знак"/>
    <w:link w:val="af9"/>
    <w:uiPriority w:val="99"/>
    <w:semiHidden/>
    <w:locked/>
    <w:rsid w:val="00630E9E"/>
    <w:rPr>
      <w:rFonts w:ascii="Arial" w:hAnsi="Arial" w:cs="Arial"/>
      <w:sz w:val="20"/>
      <w:szCs w:val="20"/>
      <w:lang w:eastAsia="ru-RU"/>
    </w:rPr>
  </w:style>
  <w:style w:type="paragraph" w:customStyle="1" w:styleId="ConsNormal">
    <w:name w:val="ConsNormal"/>
    <w:link w:val="ConsNormal0"/>
    <w:uiPriority w:val="99"/>
    <w:rsid w:val="00630E9E"/>
    <w:pPr>
      <w:widowControl w:val="0"/>
      <w:autoSpaceDE w:val="0"/>
      <w:autoSpaceDN w:val="0"/>
      <w:adjustRightInd w:val="0"/>
      <w:ind w:firstLine="720"/>
    </w:pPr>
    <w:rPr>
      <w:rFonts w:ascii="Microsoft Sans Serif" w:eastAsia="Times New Roman" w:hAnsi="Microsoft Sans Serif" w:cs="Microsoft Sans Serif"/>
      <w:sz w:val="16"/>
      <w:szCs w:val="16"/>
    </w:rPr>
  </w:style>
  <w:style w:type="paragraph" w:styleId="afb">
    <w:name w:val="endnote text"/>
    <w:basedOn w:val="a"/>
    <w:link w:val="afc"/>
    <w:uiPriority w:val="99"/>
    <w:semiHidden/>
    <w:rsid w:val="00630E9E"/>
    <w:pPr>
      <w:ind w:firstLine="0"/>
      <w:jc w:val="left"/>
    </w:pPr>
    <w:rPr>
      <w:rFonts w:ascii="Arial" w:eastAsia="Times New Roman" w:hAnsi="Arial" w:cs="Arial"/>
      <w:sz w:val="20"/>
      <w:szCs w:val="20"/>
      <w:lang w:eastAsia="ru-RU"/>
    </w:rPr>
  </w:style>
  <w:style w:type="character" w:customStyle="1" w:styleId="afc">
    <w:name w:val="Текст концевой сноски Знак"/>
    <w:link w:val="afb"/>
    <w:uiPriority w:val="99"/>
    <w:semiHidden/>
    <w:locked/>
    <w:rsid w:val="00630E9E"/>
    <w:rPr>
      <w:rFonts w:ascii="Arial" w:hAnsi="Arial" w:cs="Arial"/>
      <w:sz w:val="20"/>
      <w:szCs w:val="20"/>
      <w:lang w:eastAsia="ru-RU"/>
    </w:rPr>
  </w:style>
  <w:style w:type="character" w:styleId="afd">
    <w:name w:val="endnote reference"/>
    <w:uiPriority w:val="99"/>
    <w:semiHidden/>
    <w:rsid w:val="00630E9E"/>
    <w:rPr>
      <w:vertAlign w:val="superscript"/>
    </w:rPr>
  </w:style>
  <w:style w:type="paragraph" w:customStyle="1" w:styleId="center">
    <w:name w:val="center"/>
    <w:basedOn w:val="a"/>
    <w:rsid w:val="00A86D3E"/>
    <w:pPr>
      <w:spacing w:after="100" w:afterAutospacing="1"/>
      <w:ind w:firstLine="0"/>
      <w:jc w:val="center"/>
    </w:pPr>
    <w:rPr>
      <w:rFonts w:ascii="Arial" w:eastAsia="Times New Roman" w:hAnsi="Arial" w:cs="Arial"/>
      <w:color w:val="66676A"/>
      <w:sz w:val="20"/>
      <w:szCs w:val="20"/>
      <w:lang w:eastAsia="ru-RU"/>
    </w:rPr>
  </w:style>
  <w:style w:type="paragraph" w:customStyle="1" w:styleId="16">
    <w:name w:val="Текст1"/>
    <w:rsid w:val="004D144E"/>
    <w:pPr>
      <w:widowControl w:val="0"/>
      <w:suppressAutoHyphens/>
      <w:spacing w:after="200" w:line="276" w:lineRule="auto"/>
    </w:pPr>
    <w:rPr>
      <w:rFonts w:ascii="Courier New" w:eastAsia="Lucida Sans Unicode" w:hAnsi="Courier New" w:cs="font262"/>
      <w:kern w:val="1"/>
      <w:lang w:eastAsia="ar-SA"/>
    </w:rPr>
  </w:style>
  <w:style w:type="paragraph" w:customStyle="1" w:styleId="ConsNonformat">
    <w:name w:val="ConsNonformat"/>
    <w:rsid w:val="00923EEC"/>
    <w:rPr>
      <w:rFonts w:ascii="Consultant" w:eastAsia="Times New Roman" w:hAnsi="Consultant"/>
      <w:snapToGrid w:val="0"/>
      <w:sz w:val="24"/>
    </w:rPr>
  </w:style>
  <w:style w:type="paragraph" w:customStyle="1" w:styleId="17">
    <w:name w:val="Без интервала1"/>
    <w:rsid w:val="00923EEC"/>
    <w:rPr>
      <w:rFonts w:eastAsia="Times New Roman"/>
      <w:sz w:val="22"/>
      <w:szCs w:val="22"/>
      <w:lang w:eastAsia="en-US"/>
    </w:rPr>
  </w:style>
  <w:style w:type="character" w:customStyle="1" w:styleId="afe">
    <w:name w:val="Цветовое выделение"/>
    <w:rsid w:val="00923EEC"/>
    <w:rPr>
      <w:b/>
      <w:bCs/>
      <w:color w:val="000080"/>
    </w:rPr>
  </w:style>
  <w:style w:type="paragraph" w:customStyle="1" w:styleId="aff">
    <w:name w:val="Таблицы (моноширинный)"/>
    <w:rsid w:val="00923EEC"/>
    <w:pPr>
      <w:suppressAutoHyphens/>
      <w:spacing w:after="200" w:line="276" w:lineRule="auto"/>
    </w:pPr>
    <w:rPr>
      <w:rFonts w:ascii="Courier New" w:eastAsia="Times New Roman" w:hAnsi="Courier New" w:cs="Courier New"/>
      <w:kern w:val="1"/>
      <w:sz w:val="22"/>
      <w:szCs w:val="22"/>
      <w:lang w:eastAsia="ar-SA"/>
    </w:rPr>
  </w:style>
  <w:style w:type="paragraph" w:styleId="aff0">
    <w:name w:val="List"/>
    <w:basedOn w:val="a"/>
    <w:uiPriority w:val="99"/>
    <w:semiHidden/>
    <w:unhideWhenUsed/>
    <w:rsid w:val="00116BA4"/>
    <w:pPr>
      <w:ind w:left="283" w:hanging="283"/>
      <w:contextualSpacing/>
    </w:pPr>
  </w:style>
  <w:style w:type="paragraph" w:customStyle="1" w:styleId="ConsPlusTitle">
    <w:name w:val="ConsPlusTitle"/>
    <w:uiPriority w:val="99"/>
    <w:rsid w:val="003C2B0E"/>
    <w:pPr>
      <w:widowControl w:val="0"/>
      <w:autoSpaceDE w:val="0"/>
      <w:autoSpaceDN w:val="0"/>
      <w:adjustRightInd w:val="0"/>
    </w:pPr>
    <w:rPr>
      <w:rFonts w:ascii="Arial" w:eastAsia="Times New Roman" w:hAnsi="Arial" w:cs="Arial"/>
      <w:b/>
      <w:bCs/>
    </w:rPr>
  </w:style>
  <w:style w:type="paragraph" w:customStyle="1" w:styleId="ConsNormal1">
    <w:name w:val="ConsNormal Знак Знак1"/>
    <w:link w:val="ConsNormal2"/>
    <w:rsid w:val="00835AE7"/>
    <w:pPr>
      <w:widowControl w:val="0"/>
      <w:autoSpaceDE w:val="0"/>
      <w:autoSpaceDN w:val="0"/>
      <w:adjustRightInd w:val="0"/>
      <w:ind w:firstLine="720"/>
    </w:pPr>
    <w:rPr>
      <w:rFonts w:ascii="Arial" w:eastAsia="Times New Roman" w:hAnsi="Arial" w:cs="Arial"/>
      <w:sz w:val="16"/>
      <w:szCs w:val="16"/>
    </w:rPr>
  </w:style>
  <w:style w:type="character" w:customStyle="1" w:styleId="ConsNormal2">
    <w:name w:val="ConsNormal Знак Знак Знак"/>
    <w:link w:val="ConsNormal1"/>
    <w:locked/>
    <w:rsid w:val="00835AE7"/>
    <w:rPr>
      <w:rFonts w:ascii="Arial" w:eastAsia="Times New Roman" w:hAnsi="Arial" w:cs="Arial"/>
      <w:sz w:val="16"/>
      <w:szCs w:val="16"/>
    </w:rPr>
  </w:style>
  <w:style w:type="character" w:customStyle="1" w:styleId="ConsNormal0">
    <w:name w:val="ConsNormal Знак"/>
    <w:link w:val="ConsNormal"/>
    <w:uiPriority w:val="99"/>
    <w:locked/>
    <w:rsid w:val="009D4D95"/>
    <w:rPr>
      <w:rFonts w:ascii="Microsoft Sans Serif" w:eastAsia="Times New Roman" w:hAnsi="Microsoft Sans Serif" w:cs="Microsoft Sans Seri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20082">
      <w:marLeft w:val="0"/>
      <w:marRight w:val="0"/>
      <w:marTop w:val="0"/>
      <w:marBottom w:val="0"/>
      <w:divBdr>
        <w:top w:val="none" w:sz="0" w:space="0" w:color="auto"/>
        <w:left w:val="none" w:sz="0" w:space="0" w:color="auto"/>
        <w:bottom w:val="none" w:sz="0" w:space="0" w:color="auto"/>
        <w:right w:val="none" w:sz="0" w:space="0" w:color="auto"/>
      </w:divBdr>
    </w:div>
    <w:div w:id="473720083">
      <w:marLeft w:val="0"/>
      <w:marRight w:val="0"/>
      <w:marTop w:val="0"/>
      <w:marBottom w:val="0"/>
      <w:divBdr>
        <w:top w:val="none" w:sz="0" w:space="0" w:color="auto"/>
        <w:left w:val="none" w:sz="0" w:space="0" w:color="auto"/>
        <w:bottom w:val="none" w:sz="0" w:space="0" w:color="auto"/>
        <w:right w:val="none" w:sz="0" w:space="0" w:color="auto"/>
      </w:divBdr>
    </w:div>
    <w:div w:id="4737200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3271</TotalTime>
  <Pages>1</Pages>
  <Words>12805</Words>
  <Characters>72991</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Шмаков</dc:creator>
  <cp:keywords/>
  <dc:description/>
  <cp:lastModifiedBy>Тарасов</cp:lastModifiedBy>
  <cp:revision>320</cp:revision>
  <cp:lastPrinted>2013-10-21T01:47:00Z</cp:lastPrinted>
  <dcterms:created xsi:type="dcterms:W3CDTF">2012-06-21T00:56:00Z</dcterms:created>
  <dcterms:modified xsi:type="dcterms:W3CDTF">2013-10-21T05:33:00Z</dcterms:modified>
</cp:coreProperties>
</file>